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1891B" w14:textId="07D60B9A" w:rsidR="00A113D9" w:rsidRPr="00001BE7" w:rsidRDefault="00A113D9" w:rsidP="00A113D9">
      <w:pPr>
        <w:ind w:left="720" w:hanging="720"/>
        <w:jc w:val="center"/>
        <w:rPr>
          <w:rFonts w:eastAsiaTheme="minorEastAsia"/>
          <w:b/>
          <w:bCs/>
          <w:noProof/>
        </w:rPr>
      </w:pPr>
      <w:bookmarkStart w:id="0" w:name="PH_1"/>
    </w:p>
    <w:bookmarkEnd w:id="0"/>
    <w:p w14:paraId="1A28747D" w14:textId="1A7842F0" w:rsidR="00ED3DB3" w:rsidRPr="00001BE7" w:rsidRDefault="009B32DF" w:rsidP="00001BE7">
      <w:pPr>
        <w:ind w:left="720" w:hanging="720"/>
        <w:jc w:val="center"/>
        <w:rPr>
          <w:rFonts w:eastAsiaTheme="minorEastAsia"/>
          <w:b/>
          <w:sz w:val="28"/>
        </w:rPr>
      </w:pPr>
      <w:r w:rsidRPr="00001BE7">
        <w:rPr>
          <w:rFonts w:asciiTheme="majorHAnsi" w:eastAsiaTheme="minorEastAsia" w:hAnsiTheme="majorHAnsi" w:cstheme="majorHAnsi" w:hint="eastAsia"/>
          <w:b/>
          <w:bCs/>
          <w:color w:val="000000" w:themeColor="text1"/>
          <w:sz w:val="28"/>
          <w:szCs w:val="28"/>
        </w:rPr>
        <w:t>美的集团股份有限公司</w:t>
      </w:r>
    </w:p>
    <w:p w14:paraId="27B3335B" w14:textId="665C5181" w:rsidR="007002F8" w:rsidRPr="00001BE7" w:rsidRDefault="007002F8" w:rsidP="001206DB">
      <w:pPr>
        <w:jc w:val="center"/>
        <w:rPr>
          <w:rFonts w:asciiTheme="majorHAnsi" w:eastAsiaTheme="minorEastAsia" w:hAnsiTheme="majorHAnsi" w:cstheme="majorHAnsi"/>
          <w:color w:val="000000" w:themeColor="text1"/>
          <w:sz w:val="22"/>
          <w:szCs w:val="22"/>
          <w:lang w:val="en-GB"/>
        </w:rPr>
      </w:pPr>
    </w:p>
    <w:p w14:paraId="20C5F151" w14:textId="2860B568" w:rsidR="00A3039B" w:rsidRDefault="009B32DF" w:rsidP="00A3039B">
      <w:pPr>
        <w:pStyle w:val="HeadingCenterBold"/>
        <w:rPr>
          <w:rFonts w:eastAsia="PMingLiU" w:cstheme="majorHAnsi"/>
          <w:color w:val="000000" w:themeColor="text1"/>
          <w:sz w:val="28"/>
          <w:szCs w:val="28"/>
          <w:lang w:val="en-GB"/>
        </w:rPr>
      </w:pPr>
      <w:r w:rsidRPr="00001BE7">
        <w:rPr>
          <w:rFonts w:eastAsiaTheme="minorEastAsia" w:cstheme="majorHAnsi" w:hint="eastAsia"/>
          <w:color w:val="000000" w:themeColor="text1"/>
          <w:sz w:val="28"/>
          <w:szCs w:val="28"/>
          <w:lang w:val="en-GB"/>
        </w:rPr>
        <w:t>股东提名人</w:t>
      </w:r>
      <w:r w:rsidR="00001BE7" w:rsidRPr="00001BE7">
        <w:rPr>
          <w:rFonts w:eastAsiaTheme="minorEastAsia" w:cstheme="majorHAnsi" w:hint="eastAsia"/>
          <w:color w:val="000000" w:themeColor="text1"/>
          <w:sz w:val="28"/>
          <w:szCs w:val="28"/>
          <w:lang w:val="en-GB"/>
        </w:rPr>
        <w:t>士</w:t>
      </w:r>
      <w:r w:rsidRPr="00001BE7">
        <w:rPr>
          <w:rFonts w:eastAsiaTheme="minorEastAsia" w:cstheme="majorHAnsi" w:hint="eastAsia"/>
          <w:color w:val="000000" w:themeColor="text1"/>
          <w:sz w:val="28"/>
          <w:szCs w:val="28"/>
          <w:lang w:val="en-GB"/>
        </w:rPr>
        <w:t>选参</w:t>
      </w:r>
      <w:r w:rsidR="00001BE7" w:rsidRPr="00001BE7">
        <w:rPr>
          <w:rFonts w:eastAsiaTheme="minorEastAsia" w:cstheme="majorHAnsi" w:hint="eastAsia"/>
          <w:color w:val="000000" w:themeColor="text1"/>
          <w:sz w:val="28"/>
          <w:szCs w:val="28"/>
          <w:lang w:val="en-GB"/>
        </w:rPr>
        <w:t>本</w:t>
      </w:r>
      <w:r w:rsidRPr="00001BE7">
        <w:rPr>
          <w:rFonts w:eastAsiaTheme="minorEastAsia" w:cstheme="majorHAnsi" w:hint="eastAsia"/>
          <w:color w:val="000000" w:themeColor="text1"/>
          <w:sz w:val="28"/>
          <w:szCs w:val="28"/>
          <w:lang w:val="en-GB"/>
        </w:rPr>
        <w:t>公司董事的程序</w:t>
      </w:r>
    </w:p>
    <w:p w14:paraId="64C7804C" w14:textId="5D426F1F" w:rsidR="005F47A1" w:rsidRPr="009B32DF" w:rsidRDefault="005F47A1" w:rsidP="009B32DF">
      <w:pPr>
        <w:pStyle w:val="SinglePara"/>
        <w:ind w:firstLine="0"/>
        <w:jc w:val="center"/>
        <w:rPr>
          <w:rFonts w:eastAsia="SimSun"/>
          <w:sz w:val="30"/>
          <w:szCs w:val="30"/>
        </w:rPr>
      </w:pPr>
    </w:p>
    <w:p w14:paraId="79BB4CCE" w14:textId="77777777" w:rsidR="00C90A52" w:rsidRPr="00001BE7" w:rsidRDefault="00C90A52" w:rsidP="003D5540">
      <w:pPr>
        <w:jc w:val="center"/>
        <w:rPr>
          <w:rFonts w:asciiTheme="majorHAnsi" w:eastAsiaTheme="minorEastAsia" w:hAnsiTheme="majorHAnsi" w:cstheme="majorHAnsi"/>
          <w:b/>
          <w:color w:val="000000" w:themeColor="text1"/>
          <w:sz w:val="22"/>
          <w:szCs w:val="22"/>
          <w:lang w:val="en-GB"/>
        </w:rPr>
      </w:pPr>
    </w:p>
    <w:p w14:paraId="16510FC1" w14:textId="6443D53D" w:rsidR="00001BE7" w:rsidRDefault="009B32DF" w:rsidP="00001BE7">
      <w:pPr>
        <w:rPr>
          <w:rFonts w:ascii="Times New Roman" w:eastAsia="PMingLiU" w:hAnsi="Times New Roman"/>
          <w:color w:val="000000"/>
        </w:rPr>
      </w:pPr>
      <w:r w:rsidRPr="009B32DF">
        <w:rPr>
          <w:rFonts w:ascii="Times New Roman" w:eastAsiaTheme="minorEastAsia" w:hAnsi="Times New Roman" w:hint="eastAsia"/>
          <w:color w:val="000000"/>
        </w:rPr>
        <w:t>下列程序适用于有意提名人士参选本公司董事的股东。该等程序受《中华人民共和国公司法》、本公司章程（经不时修订）及香港联合交易所有限公司证券上市规</w:t>
      </w:r>
      <w:r w:rsidRPr="00001BE7">
        <w:rPr>
          <w:rFonts w:ascii="Times New Roman" w:eastAsiaTheme="minorEastAsia" w:hAnsi="Times New Roman" w:hint="eastAsia"/>
          <w:color w:val="000000"/>
        </w:rPr>
        <w:t>则（</w:t>
      </w:r>
      <w:r w:rsidRPr="002D3700">
        <w:rPr>
          <w:rFonts w:eastAsiaTheme="minorEastAsia" w:hint="eastAsia"/>
        </w:rPr>
        <w:t>「</w:t>
      </w:r>
      <w:r w:rsidRPr="00001BE7">
        <w:rPr>
          <w:rFonts w:ascii="Times New Roman" w:eastAsiaTheme="minorEastAsia" w:hAnsi="Times New Roman"/>
          <w:color w:val="000000"/>
        </w:rPr>
        <w:t xml:space="preserve"> </w:t>
      </w:r>
      <w:r w:rsidRPr="009B32DF">
        <w:rPr>
          <w:rFonts w:ascii="Times New Roman" w:eastAsiaTheme="minorEastAsia" w:hAnsi="Times New Roman" w:hint="eastAsia"/>
          <w:b/>
          <w:bCs/>
          <w:color w:val="000000"/>
        </w:rPr>
        <w:t>上市规则</w:t>
      </w:r>
      <w:r w:rsidRPr="002D3700">
        <w:rPr>
          <w:rFonts w:eastAsiaTheme="minorEastAsia" w:hint="eastAsia"/>
        </w:rPr>
        <w:t>」</w:t>
      </w:r>
      <w:r w:rsidRPr="00001BE7">
        <w:rPr>
          <w:rFonts w:ascii="Times New Roman" w:eastAsiaTheme="minorEastAsia" w:hAnsi="Times New Roman" w:hint="eastAsia"/>
          <w:color w:val="000000"/>
        </w:rPr>
        <w:t>）以及其他适用法例及规例所规限：</w:t>
      </w:r>
    </w:p>
    <w:p w14:paraId="212C9EFC" w14:textId="77777777" w:rsidR="00001BE7" w:rsidRDefault="00001BE7" w:rsidP="00001BE7">
      <w:pPr>
        <w:rPr>
          <w:rFonts w:ascii="Times New Roman" w:eastAsia="PMingLiU" w:hAnsi="Times New Roman"/>
          <w:color w:val="000000"/>
        </w:rPr>
      </w:pPr>
    </w:p>
    <w:p w14:paraId="39EDEBC4" w14:textId="6D014748" w:rsidR="00001BE7" w:rsidRDefault="009B32DF" w:rsidP="00B11FA5">
      <w:pPr>
        <w:ind w:left="716" w:hanging="716"/>
        <w:rPr>
          <w:rFonts w:ascii="Times New Roman" w:eastAsia="PMingLiU" w:hAnsi="Times New Roman"/>
          <w:color w:val="000000"/>
        </w:rPr>
      </w:pPr>
      <w:r>
        <w:rPr>
          <w:rFonts w:ascii="Times New Roman" w:eastAsia="PMingLiU" w:hAnsi="Times New Roman"/>
          <w:color w:val="000000"/>
        </w:rPr>
        <w:t xml:space="preserve">(1) </w:t>
      </w:r>
      <w:r>
        <w:rPr>
          <w:rFonts w:ascii="Times New Roman" w:eastAsia="PMingLiU" w:hAnsi="Times New Roman"/>
          <w:color w:val="000000"/>
        </w:rPr>
        <w:tab/>
      </w:r>
      <w:r w:rsidRPr="00001BE7">
        <w:rPr>
          <w:rFonts w:ascii="Times New Roman" w:eastAsia="PMingLiU" w:hAnsi="Times New Roman" w:hint="eastAsia"/>
          <w:color w:val="000000"/>
        </w:rPr>
        <w:t>持有或合并持有公司发行在外有表决权股份总数的</w:t>
      </w:r>
      <w:r w:rsidRPr="00001BE7">
        <w:rPr>
          <w:rFonts w:ascii="Times New Roman" w:eastAsia="PMingLiU" w:hAnsi="Times New Roman"/>
          <w:color w:val="000000"/>
        </w:rPr>
        <w:t>3%</w:t>
      </w:r>
      <w:r w:rsidRPr="00001BE7">
        <w:rPr>
          <w:rFonts w:ascii="Times New Roman" w:eastAsia="PMingLiU" w:hAnsi="Times New Roman" w:hint="eastAsia"/>
          <w:color w:val="000000"/>
        </w:rPr>
        <w:t>以上股份的股东可以以书面提案方式向股东大会提出非职工代表担任的董事候选人</w:t>
      </w:r>
      <w:r w:rsidRPr="00B11FA5">
        <w:rPr>
          <w:rFonts w:ascii="Times New Roman" w:eastAsia="PMingLiU" w:hAnsi="Times New Roman" w:hint="eastAsia"/>
          <w:color w:val="000000"/>
        </w:rPr>
        <w:t>。符合资格的股东如欲于股东大会上提名一名人士参选董事，则彼须将注明收件人为本公司联席公司秘书的书面通知发送至本公司的中国</w:t>
      </w:r>
      <w:r w:rsidR="00414D03">
        <w:rPr>
          <w:rFonts w:ascii="Times New Roman" w:eastAsia="PMingLiU" w:hAnsi="Times New Roman" w:hint="eastAsia"/>
          <w:color w:val="000000"/>
        </w:rPr>
        <w:t>内地</w:t>
      </w:r>
      <w:r w:rsidRPr="00B11FA5">
        <w:rPr>
          <w:rFonts w:ascii="Times New Roman" w:eastAsia="PMingLiU" w:hAnsi="Times New Roman" w:hint="eastAsia"/>
          <w:color w:val="000000"/>
        </w:rPr>
        <w:t>注册地址中国广东省佛山市顺德区北滘镇美的大道</w:t>
      </w:r>
      <w:r w:rsidRPr="00B11FA5">
        <w:rPr>
          <w:rFonts w:ascii="Times New Roman" w:eastAsia="PMingLiU" w:hAnsi="Times New Roman"/>
          <w:color w:val="000000"/>
        </w:rPr>
        <w:t>6</w:t>
      </w:r>
      <w:r w:rsidRPr="00B11FA5">
        <w:rPr>
          <w:rFonts w:ascii="Times New Roman" w:eastAsia="PMingLiU" w:hAnsi="Times New Roman" w:hint="eastAsia"/>
          <w:color w:val="000000"/>
        </w:rPr>
        <w:t>号</w:t>
      </w:r>
      <w:r w:rsidRPr="00B11FA5">
        <w:rPr>
          <w:rFonts w:ascii="Times New Roman" w:eastAsia="PMingLiU" w:hAnsi="Times New Roman"/>
          <w:color w:val="000000"/>
        </w:rPr>
        <w:t xml:space="preserve"> </w:t>
      </w:r>
      <w:r w:rsidRPr="00B11FA5">
        <w:rPr>
          <w:rFonts w:ascii="Times New Roman" w:eastAsia="PMingLiU" w:hAnsi="Times New Roman" w:hint="eastAsia"/>
          <w:color w:val="000000"/>
        </w:rPr>
        <w:t>美的总部大厦或本公司的</w:t>
      </w:r>
      <w:r w:rsidR="009D2669">
        <w:rPr>
          <w:rFonts w:ascii="Times New Roman" w:eastAsia="PMingLiU" w:hAnsi="Times New Roman" w:hint="eastAsia"/>
          <w:color w:val="000000"/>
        </w:rPr>
        <w:t>中国</w:t>
      </w:r>
      <w:r w:rsidRPr="00B11FA5">
        <w:rPr>
          <w:rFonts w:ascii="Times New Roman" w:eastAsia="PMingLiU" w:hAnsi="Times New Roman" w:hint="eastAsia"/>
          <w:color w:val="000000"/>
        </w:rPr>
        <w:t>香港注册地址香港九龙观塘道</w:t>
      </w:r>
      <w:r w:rsidRPr="00B11FA5">
        <w:rPr>
          <w:rFonts w:ascii="Times New Roman" w:eastAsia="PMingLiU" w:hAnsi="Times New Roman"/>
          <w:color w:val="000000"/>
        </w:rPr>
        <w:t>348</w:t>
      </w:r>
      <w:r w:rsidRPr="00B11FA5">
        <w:rPr>
          <w:rFonts w:ascii="Times New Roman" w:eastAsia="PMingLiU" w:hAnsi="Times New Roman" w:hint="eastAsia"/>
          <w:color w:val="000000"/>
        </w:rPr>
        <w:t>号宏利广场</w:t>
      </w:r>
      <w:r w:rsidRPr="00B11FA5">
        <w:rPr>
          <w:rFonts w:ascii="Times New Roman" w:eastAsia="PMingLiU" w:hAnsi="Times New Roman"/>
          <w:color w:val="000000"/>
        </w:rPr>
        <w:t>5</w:t>
      </w:r>
      <w:r w:rsidRPr="00B11FA5">
        <w:rPr>
          <w:rFonts w:ascii="Times New Roman" w:eastAsia="PMingLiU" w:hAnsi="Times New Roman" w:hint="eastAsia"/>
          <w:color w:val="000000"/>
        </w:rPr>
        <w:t>楼。</w:t>
      </w:r>
    </w:p>
    <w:p w14:paraId="2730FD76" w14:textId="77777777" w:rsidR="000123E1" w:rsidRDefault="000123E1" w:rsidP="00B11FA5">
      <w:pPr>
        <w:ind w:left="716" w:hanging="716"/>
        <w:rPr>
          <w:rFonts w:ascii="Times New Roman" w:eastAsia="PMingLiU" w:hAnsi="Times New Roman"/>
          <w:color w:val="000000"/>
        </w:rPr>
      </w:pPr>
    </w:p>
    <w:p w14:paraId="475E7870" w14:textId="581B64C2" w:rsidR="000123E1" w:rsidRDefault="009B32DF" w:rsidP="00B11FA5">
      <w:pPr>
        <w:ind w:left="716" w:hanging="716"/>
        <w:rPr>
          <w:rFonts w:ascii="Times New Roman" w:eastAsia="PMingLiU" w:hAnsi="Times New Roman"/>
          <w:color w:val="000000"/>
        </w:rPr>
      </w:pPr>
      <w:r>
        <w:rPr>
          <w:rFonts w:ascii="Times New Roman" w:eastAsia="PMingLiU" w:hAnsi="Times New Roman"/>
          <w:color w:val="000000"/>
        </w:rPr>
        <w:t>(2)</w:t>
      </w:r>
      <w:r>
        <w:rPr>
          <w:rFonts w:ascii="Times New Roman" w:eastAsia="PMingLiU" w:hAnsi="Times New Roman"/>
          <w:color w:val="000000"/>
        </w:rPr>
        <w:tab/>
      </w:r>
      <w:r w:rsidRPr="000123E1">
        <w:rPr>
          <w:rFonts w:ascii="Times New Roman" w:eastAsia="PMingLiU" w:hAnsi="Times New Roman" w:hint="eastAsia"/>
          <w:color w:val="000000"/>
        </w:rPr>
        <w:t>书面通知必须列明</w:t>
      </w:r>
      <w:r w:rsidRPr="000123E1">
        <w:rPr>
          <w:rFonts w:ascii="Times New Roman" w:eastAsia="PMingLiU" w:hAnsi="Times New Roman"/>
          <w:color w:val="000000"/>
        </w:rPr>
        <w:t>(</w:t>
      </w:r>
      <w:proofErr w:type="spellStart"/>
      <w:r w:rsidRPr="000123E1">
        <w:rPr>
          <w:rFonts w:ascii="Times New Roman" w:eastAsia="PMingLiU" w:hAnsi="Times New Roman"/>
          <w:color w:val="000000"/>
        </w:rPr>
        <w:t>i</w:t>
      </w:r>
      <w:proofErr w:type="spellEnd"/>
      <w:r w:rsidRPr="000123E1">
        <w:rPr>
          <w:rFonts w:ascii="Times New Roman" w:eastAsia="PMingLiU" w:hAnsi="Times New Roman"/>
          <w:color w:val="000000"/>
        </w:rPr>
        <w:t>)</w:t>
      </w:r>
      <w:r w:rsidRPr="000123E1">
        <w:rPr>
          <w:rFonts w:ascii="Times New Roman" w:eastAsia="PMingLiU" w:hAnsi="Times New Roman" w:hint="eastAsia"/>
          <w:color w:val="000000"/>
        </w:rPr>
        <w:t>其提名该名人士参选董事的意向，及</w:t>
      </w:r>
      <w:r w:rsidRPr="000123E1">
        <w:rPr>
          <w:rFonts w:ascii="Times New Roman" w:eastAsia="PMingLiU" w:hAnsi="Times New Roman"/>
          <w:color w:val="000000"/>
        </w:rPr>
        <w:t>(ii)</w:t>
      </w:r>
      <w:r w:rsidRPr="000123E1">
        <w:rPr>
          <w:rFonts w:ascii="Times New Roman" w:eastAsia="PMingLiU" w:hAnsi="Times New Roman" w:hint="eastAsia"/>
          <w:color w:val="000000"/>
        </w:rPr>
        <w:t>本公司章程第五十七条及上市规则第</w:t>
      </w:r>
      <w:r w:rsidRPr="000123E1">
        <w:rPr>
          <w:rFonts w:ascii="Times New Roman" w:eastAsia="PMingLiU" w:hAnsi="Times New Roman"/>
          <w:color w:val="000000"/>
        </w:rPr>
        <w:t>13.51(2)</w:t>
      </w:r>
      <w:r w:rsidRPr="000123E1">
        <w:rPr>
          <w:rFonts w:ascii="Times New Roman" w:eastAsia="PMingLiU" w:hAnsi="Times New Roman" w:hint="eastAsia"/>
          <w:color w:val="000000"/>
        </w:rPr>
        <w:t>条所要求该名获提名候选人的联络详情、简历和基本情况，并经有关股东签署，而获提名人士亦须签署书面承诺，同意接受提名，同意刊载其个人资料，承诺公开披露的候选人数据属真实、准确、完整，并保证当选后切实履行董事职责。</w:t>
      </w:r>
    </w:p>
    <w:p w14:paraId="4418B612" w14:textId="77777777" w:rsidR="000123E1" w:rsidRDefault="000123E1" w:rsidP="00B11FA5">
      <w:pPr>
        <w:ind w:left="716" w:hanging="716"/>
        <w:rPr>
          <w:rFonts w:ascii="Times New Roman" w:eastAsia="PMingLiU" w:hAnsi="Times New Roman"/>
          <w:color w:val="000000"/>
        </w:rPr>
      </w:pPr>
    </w:p>
    <w:p w14:paraId="4319DEE8" w14:textId="1425FC06" w:rsidR="000123E1" w:rsidRDefault="009B32DF" w:rsidP="00B11FA5">
      <w:pPr>
        <w:ind w:left="716" w:hanging="716"/>
        <w:rPr>
          <w:rFonts w:ascii="Times New Roman" w:eastAsia="PMingLiU" w:hAnsi="Times New Roman"/>
          <w:color w:val="000000"/>
        </w:rPr>
      </w:pPr>
      <w:r>
        <w:rPr>
          <w:rFonts w:ascii="Times New Roman" w:eastAsia="PMingLiU" w:hAnsi="Times New Roman"/>
          <w:color w:val="000000"/>
        </w:rPr>
        <w:t>(3)</w:t>
      </w:r>
      <w:r>
        <w:rPr>
          <w:rFonts w:ascii="Times New Roman" w:eastAsia="PMingLiU" w:hAnsi="Times New Roman"/>
          <w:color w:val="000000"/>
        </w:rPr>
        <w:tab/>
      </w:r>
      <w:r>
        <w:rPr>
          <w:rFonts w:ascii="Times New Roman" w:eastAsia="PMingLiU" w:hAnsi="Times New Roman"/>
          <w:color w:val="000000"/>
        </w:rPr>
        <w:tab/>
      </w:r>
      <w:r w:rsidR="009D2669">
        <w:rPr>
          <w:rFonts w:ascii="Times New Roman" w:eastAsia="PMingLiU" w:hAnsi="Times New Roman" w:hint="eastAsia"/>
          <w:color w:val="000000"/>
        </w:rPr>
        <w:t>股东向本公司提出的有关于股东大会上提名一名人</w:t>
      </w:r>
      <w:r w:rsidR="00853C1E">
        <w:rPr>
          <w:rFonts w:ascii="Times New Roman" w:eastAsia="PMingLiU" w:hAnsi="Times New Roman" w:hint="eastAsia"/>
          <w:color w:val="000000"/>
        </w:rPr>
        <w:t>士</w:t>
      </w:r>
      <w:r w:rsidR="009D2669">
        <w:rPr>
          <w:rFonts w:ascii="Times New Roman" w:eastAsia="PMingLiU" w:hAnsi="Times New Roman" w:hint="eastAsia"/>
          <w:color w:val="000000"/>
        </w:rPr>
        <w:t>参选董事的提案应当在股东大会召开日前至少十天送达本公司，</w:t>
      </w:r>
      <w:r w:rsidR="00813C77">
        <w:rPr>
          <w:rFonts w:ascii="Times New Roman" w:eastAsia="PMingLiU" w:hAnsi="Times New Roman" w:hint="eastAsia"/>
          <w:color w:val="000000"/>
        </w:rPr>
        <w:t>书面通知及相关材料应在股东大会举行日期不少于五天前发送至本公司。</w:t>
      </w:r>
      <w:r w:rsidRPr="000123E1">
        <w:rPr>
          <w:rFonts w:ascii="Times New Roman" w:eastAsia="PMingLiU" w:hAnsi="Times New Roman" w:hint="eastAsia"/>
          <w:color w:val="000000"/>
        </w:rPr>
        <w:t>若于股东大会通告刊发后收到上述由股东递交的</w:t>
      </w:r>
      <w:r w:rsidR="006125A3">
        <w:rPr>
          <w:rFonts w:ascii="Times New Roman" w:eastAsia="PMingLiU" w:hAnsi="Times New Roman" w:hint="eastAsia"/>
          <w:color w:val="000000"/>
        </w:rPr>
        <w:t>提案</w:t>
      </w:r>
      <w:r w:rsidRPr="000123E1">
        <w:rPr>
          <w:rFonts w:ascii="Times New Roman" w:eastAsia="PMingLiU" w:hAnsi="Times New Roman" w:hint="eastAsia"/>
          <w:color w:val="000000"/>
        </w:rPr>
        <w:t>，则根据</w:t>
      </w:r>
      <w:r w:rsidR="006125A3">
        <w:rPr>
          <w:rFonts w:ascii="Times New Roman" w:eastAsia="PMingLiU" w:hAnsi="Times New Roman" w:hint="eastAsia"/>
          <w:color w:val="000000"/>
        </w:rPr>
        <w:t>本公司章程及</w:t>
      </w:r>
      <w:r w:rsidRPr="000123E1">
        <w:rPr>
          <w:rFonts w:ascii="Times New Roman" w:eastAsia="PMingLiU" w:hAnsi="Times New Roman" w:hint="eastAsia"/>
          <w:color w:val="000000"/>
        </w:rPr>
        <w:t>上市规则第</w:t>
      </w:r>
      <w:r w:rsidRPr="000123E1">
        <w:rPr>
          <w:rFonts w:ascii="Times New Roman" w:eastAsia="PMingLiU" w:hAnsi="Times New Roman"/>
          <w:color w:val="000000"/>
        </w:rPr>
        <w:t>13.</w:t>
      </w:r>
      <w:r w:rsidR="00AC6B48">
        <w:rPr>
          <w:rFonts w:ascii="Times New Roman" w:eastAsia="PMingLiU" w:hAnsi="Times New Roman"/>
          <w:color w:val="000000"/>
        </w:rPr>
        <w:t>70</w:t>
      </w:r>
      <w:r w:rsidRPr="000123E1">
        <w:rPr>
          <w:rFonts w:ascii="Times New Roman" w:eastAsia="PMingLiU" w:hAnsi="Times New Roman" w:hint="eastAsia"/>
          <w:color w:val="000000"/>
        </w:rPr>
        <w:t>条的规定，本公司须于</w:t>
      </w:r>
      <w:r w:rsidR="006125A3">
        <w:rPr>
          <w:rFonts w:ascii="Times New Roman" w:eastAsia="PMingLiU" w:hAnsi="Times New Roman" w:hint="eastAsia"/>
          <w:color w:val="000000"/>
        </w:rPr>
        <w:t>收到提案后二日内</w:t>
      </w:r>
      <w:r w:rsidRPr="000123E1">
        <w:rPr>
          <w:rFonts w:ascii="Times New Roman" w:eastAsia="PMingLiU" w:hAnsi="Times New Roman" w:hint="eastAsia"/>
          <w:color w:val="000000"/>
        </w:rPr>
        <w:t>刊发公告或补充通函披露有关候选董事的详情。</w:t>
      </w:r>
    </w:p>
    <w:p w14:paraId="6FE55977" w14:textId="77777777" w:rsidR="000123E1" w:rsidRDefault="000123E1" w:rsidP="00B11FA5">
      <w:pPr>
        <w:ind w:left="716" w:hanging="716"/>
        <w:rPr>
          <w:rFonts w:ascii="Times New Roman" w:eastAsia="PMingLiU" w:hAnsi="Times New Roman"/>
          <w:color w:val="000000"/>
        </w:rPr>
      </w:pPr>
    </w:p>
    <w:p w14:paraId="0C70B32C" w14:textId="097D0F9E" w:rsidR="000123E1" w:rsidRPr="004702C6" w:rsidRDefault="009B32DF" w:rsidP="004702C6">
      <w:pPr>
        <w:rPr>
          <w:rFonts w:ascii="Times New Roman" w:eastAsia="PMingLiU" w:hAnsi="Times New Roman"/>
          <w:color w:val="000000"/>
        </w:rPr>
      </w:pPr>
      <w:r w:rsidRPr="000123E1">
        <w:rPr>
          <w:rFonts w:ascii="Times New Roman" w:eastAsia="PMingLiU" w:hAnsi="Times New Roman" w:hint="eastAsia"/>
          <w:color w:val="000000"/>
        </w:rPr>
        <w:t>股东对上述程序如有疑问，可致函予本公司联席公司秘书，地址为本公司的中国</w:t>
      </w:r>
      <w:r w:rsidR="00853C1E">
        <w:rPr>
          <w:rFonts w:ascii="Times New Roman" w:eastAsia="PMingLiU" w:hAnsi="Times New Roman" w:hint="eastAsia"/>
          <w:color w:val="000000"/>
        </w:rPr>
        <w:t>内地</w:t>
      </w:r>
      <w:r w:rsidRPr="000123E1">
        <w:rPr>
          <w:rFonts w:ascii="Times New Roman" w:eastAsia="PMingLiU" w:hAnsi="Times New Roman" w:hint="eastAsia"/>
          <w:color w:val="000000"/>
        </w:rPr>
        <w:t>注册地址</w:t>
      </w:r>
      <w:r w:rsidRPr="00B11FA5">
        <w:rPr>
          <w:rFonts w:ascii="Times New Roman" w:eastAsia="PMingLiU" w:hAnsi="Times New Roman" w:hint="eastAsia"/>
          <w:color w:val="000000"/>
        </w:rPr>
        <w:t>中国广东省佛山市顺德区北滘镇美的大道</w:t>
      </w:r>
      <w:r w:rsidRPr="00B11FA5">
        <w:rPr>
          <w:rFonts w:ascii="Times New Roman" w:eastAsia="PMingLiU" w:hAnsi="Times New Roman"/>
          <w:color w:val="000000"/>
        </w:rPr>
        <w:t>6</w:t>
      </w:r>
      <w:r w:rsidRPr="00B11FA5">
        <w:rPr>
          <w:rFonts w:ascii="Times New Roman" w:eastAsia="PMingLiU" w:hAnsi="Times New Roman" w:hint="eastAsia"/>
          <w:color w:val="000000"/>
        </w:rPr>
        <w:t>号</w:t>
      </w:r>
      <w:r w:rsidRPr="00B11FA5">
        <w:rPr>
          <w:rFonts w:ascii="Times New Roman" w:eastAsia="PMingLiU" w:hAnsi="Times New Roman"/>
          <w:color w:val="000000"/>
        </w:rPr>
        <w:t xml:space="preserve"> </w:t>
      </w:r>
      <w:r w:rsidRPr="00B11FA5">
        <w:rPr>
          <w:rFonts w:ascii="Times New Roman" w:eastAsia="PMingLiU" w:hAnsi="Times New Roman" w:hint="eastAsia"/>
          <w:color w:val="000000"/>
        </w:rPr>
        <w:t>美的总部大厦</w:t>
      </w:r>
      <w:r w:rsidRPr="000123E1">
        <w:rPr>
          <w:rFonts w:ascii="Times New Roman" w:eastAsia="PMingLiU" w:hAnsi="Times New Roman" w:hint="eastAsia"/>
          <w:color w:val="000000"/>
        </w:rPr>
        <w:t>或本公司的</w:t>
      </w:r>
      <w:r w:rsidR="009D2669">
        <w:rPr>
          <w:rFonts w:ascii="Times New Roman" w:eastAsia="PMingLiU" w:hAnsi="Times New Roman" w:hint="eastAsia"/>
          <w:color w:val="000000"/>
        </w:rPr>
        <w:t>中国</w:t>
      </w:r>
      <w:r w:rsidRPr="000123E1">
        <w:rPr>
          <w:rFonts w:ascii="Times New Roman" w:eastAsia="PMingLiU" w:hAnsi="Times New Roman" w:hint="eastAsia"/>
          <w:color w:val="000000"/>
        </w:rPr>
        <w:t>香港注册地址</w:t>
      </w:r>
      <w:r w:rsidRPr="00B11FA5">
        <w:rPr>
          <w:rFonts w:ascii="Times New Roman" w:eastAsia="PMingLiU" w:hAnsi="Times New Roman" w:hint="eastAsia"/>
          <w:color w:val="000000"/>
        </w:rPr>
        <w:t>香港九龙观塘道</w:t>
      </w:r>
      <w:r w:rsidRPr="00B11FA5">
        <w:rPr>
          <w:rFonts w:ascii="Times New Roman" w:eastAsia="PMingLiU" w:hAnsi="Times New Roman"/>
          <w:color w:val="000000"/>
        </w:rPr>
        <w:t>348</w:t>
      </w:r>
      <w:r w:rsidRPr="00B11FA5">
        <w:rPr>
          <w:rFonts w:ascii="Times New Roman" w:eastAsia="PMingLiU" w:hAnsi="Times New Roman" w:hint="eastAsia"/>
          <w:color w:val="000000"/>
        </w:rPr>
        <w:t>号宏利广场</w:t>
      </w:r>
      <w:r w:rsidRPr="00B11FA5">
        <w:rPr>
          <w:rFonts w:ascii="Times New Roman" w:eastAsia="PMingLiU" w:hAnsi="Times New Roman"/>
          <w:color w:val="000000"/>
        </w:rPr>
        <w:t>5</w:t>
      </w:r>
      <w:r w:rsidRPr="00B11FA5">
        <w:rPr>
          <w:rFonts w:ascii="Times New Roman" w:eastAsia="PMingLiU" w:hAnsi="Times New Roman" w:hint="eastAsia"/>
          <w:color w:val="000000"/>
        </w:rPr>
        <w:t>楼</w:t>
      </w:r>
      <w:r w:rsidRPr="000123E1">
        <w:rPr>
          <w:rFonts w:ascii="Times New Roman" w:eastAsia="PMingLiU" w:hAnsi="Times New Roman" w:hint="eastAsia"/>
          <w:color w:val="000000"/>
        </w:rPr>
        <w:t>。</w:t>
      </w:r>
    </w:p>
    <w:p w14:paraId="06398994" w14:textId="4F998689" w:rsidR="00E82D10" w:rsidRPr="00001BE7" w:rsidRDefault="00E82D10" w:rsidP="00001BE7">
      <w:pPr>
        <w:pStyle w:val="LegalFlush2"/>
        <w:numPr>
          <w:ilvl w:val="0"/>
          <w:numId w:val="0"/>
        </w:numPr>
        <w:rPr>
          <w:rFonts w:eastAsiaTheme="minorEastAsia"/>
          <w:lang w:val="en-GB"/>
        </w:rPr>
      </w:pPr>
    </w:p>
    <w:p w14:paraId="685F9D53" w14:textId="77777777" w:rsidR="00A3039B" w:rsidRDefault="00A3039B" w:rsidP="0000352C">
      <w:pPr>
        <w:pStyle w:val="QuoteBlock"/>
        <w:ind w:left="0"/>
        <w:rPr>
          <w:rFonts w:asciiTheme="majorHAnsi" w:eastAsiaTheme="minorEastAsia" w:hAnsiTheme="majorHAnsi" w:cstheme="majorHAnsi"/>
          <w:color w:val="000000" w:themeColor="text1"/>
          <w:szCs w:val="22"/>
          <w:lang w:val="en-GB"/>
        </w:rPr>
      </w:pPr>
    </w:p>
    <w:p w14:paraId="4CEEBF92" w14:textId="77777777" w:rsidR="0000352C" w:rsidRPr="00E54BE1" w:rsidRDefault="0000352C" w:rsidP="0000352C">
      <w:pPr>
        <w:pStyle w:val="content"/>
        <w:spacing w:before="0" w:beforeAutospacing="0" w:after="0" w:afterAutospacing="0" w:line="460" w:lineRule="exact"/>
        <w:ind w:firstLineChars="2132" w:firstLine="4709"/>
        <w:jc w:val="right"/>
        <w:rPr>
          <w:rFonts w:ascii="Times New Roman" w:hAnsi="Times New Roman" w:cs="MSung-Medium-Identity-H"/>
          <w:b/>
          <w:bCs/>
          <w:kern w:val="2"/>
          <w:sz w:val="22"/>
          <w:szCs w:val="20"/>
        </w:rPr>
      </w:pPr>
      <w:r w:rsidRPr="00E54BE1">
        <w:rPr>
          <w:rFonts w:ascii="Times New Roman" w:hAnsi="Times New Roman" w:cs="MSung-Medium-Identity-H"/>
          <w:b/>
          <w:bCs/>
          <w:kern w:val="2"/>
          <w:sz w:val="22"/>
          <w:szCs w:val="20"/>
        </w:rPr>
        <w:t>美的集团股份有限公司</w:t>
      </w:r>
    </w:p>
    <w:p w14:paraId="7E381F4C" w14:textId="6D587CF3" w:rsidR="0000352C" w:rsidRPr="005F333E" w:rsidRDefault="0000352C" w:rsidP="0000352C">
      <w:pPr>
        <w:snapToGrid w:val="0"/>
        <w:jc w:val="right"/>
        <w:rPr>
          <w:rFonts w:eastAsia="SimSun"/>
        </w:rPr>
      </w:pPr>
      <w:r w:rsidRPr="00E54BE1">
        <w:rPr>
          <w:rFonts w:eastAsia="SimSun"/>
          <w:b/>
          <w:bCs/>
          <w:sz w:val="22"/>
          <w:szCs w:val="20"/>
        </w:rPr>
        <w:t>202</w:t>
      </w:r>
      <w:r>
        <w:rPr>
          <w:rFonts w:eastAsia="SimSun"/>
          <w:b/>
          <w:bCs/>
          <w:sz w:val="22"/>
          <w:szCs w:val="20"/>
        </w:rPr>
        <w:t>4</w:t>
      </w:r>
      <w:r w:rsidRPr="00E54BE1">
        <w:rPr>
          <w:rFonts w:eastAsia="SimSun"/>
          <w:b/>
          <w:bCs/>
          <w:sz w:val="22"/>
          <w:szCs w:val="20"/>
        </w:rPr>
        <w:t>年</w:t>
      </w:r>
      <w:r w:rsidR="007046B3">
        <w:rPr>
          <w:rFonts w:eastAsia="SimSun"/>
          <w:b/>
          <w:bCs/>
          <w:sz w:val="22"/>
          <w:szCs w:val="20"/>
        </w:rPr>
        <w:t>9</w:t>
      </w:r>
      <w:r w:rsidRPr="00E54BE1">
        <w:rPr>
          <w:rFonts w:eastAsia="SimSun"/>
          <w:b/>
          <w:bCs/>
          <w:sz w:val="22"/>
          <w:szCs w:val="20"/>
        </w:rPr>
        <w:t>月</w:t>
      </w:r>
      <w:r w:rsidR="007046B3">
        <w:rPr>
          <w:rFonts w:eastAsia="SimSun"/>
          <w:b/>
          <w:bCs/>
          <w:sz w:val="22"/>
          <w:szCs w:val="20"/>
        </w:rPr>
        <w:t>4</w:t>
      </w:r>
      <w:r w:rsidRPr="00E54BE1">
        <w:rPr>
          <w:rFonts w:eastAsia="SimSun"/>
          <w:b/>
          <w:bCs/>
          <w:sz w:val="22"/>
          <w:szCs w:val="20"/>
        </w:rPr>
        <w:t>日</w:t>
      </w:r>
    </w:p>
    <w:p w14:paraId="4A15AFF4" w14:textId="77777777" w:rsidR="0000352C" w:rsidRPr="00394C21" w:rsidRDefault="0000352C" w:rsidP="0000352C">
      <w:pPr>
        <w:pStyle w:val="LegalCombo2"/>
        <w:numPr>
          <w:ilvl w:val="0"/>
          <w:numId w:val="0"/>
        </w:numPr>
        <w:jc w:val="right"/>
        <w:rPr>
          <w:rFonts w:eastAsiaTheme="minorEastAsia"/>
        </w:rPr>
      </w:pPr>
    </w:p>
    <w:p w14:paraId="53FAEE03" w14:textId="77777777" w:rsidR="0000352C" w:rsidRPr="00001BE7" w:rsidRDefault="0000352C" w:rsidP="00001BE7">
      <w:pPr>
        <w:pStyle w:val="DoubleParaFlush"/>
        <w:jc w:val="right"/>
        <w:rPr>
          <w:lang w:val="en-GB"/>
        </w:rPr>
      </w:pPr>
    </w:p>
    <w:p w14:paraId="37235996" w14:textId="77777777" w:rsidR="00A3039B" w:rsidRPr="00001BE7" w:rsidRDefault="00A3039B" w:rsidP="007D229A">
      <w:pPr>
        <w:rPr>
          <w:rFonts w:asciiTheme="majorHAnsi" w:eastAsiaTheme="minorEastAsia" w:hAnsiTheme="majorHAnsi" w:cstheme="majorHAnsi"/>
          <w:color w:val="000000" w:themeColor="text1"/>
          <w:sz w:val="22"/>
          <w:szCs w:val="22"/>
          <w:lang w:val="en-GB"/>
        </w:rPr>
      </w:pPr>
    </w:p>
    <w:sectPr w:rsidR="00A3039B" w:rsidRPr="00001BE7" w:rsidSect="001429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78258" w14:textId="77777777" w:rsidR="004F05E7" w:rsidRDefault="004F05E7" w:rsidP="005F45D6">
      <w:r>
        <w:separator/>
      </w:r>
    </w:p>
  </w:endnote>
  <w:endnote w:type="continuationSeparator" w:id="0">
    <w:p w14:paraId="63635426" w14:textId="77777777" w:rsidR="004F05E7" w:rsidRDefault="004F05E7" w:rsidP="005F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panose1 w:val="02010600040101010101"/>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TC-*MSungLight+TimesLtStdRoman">
    <w:altName w:val="Microsoft JhengHei"/>
    <w:panose1 w:val="00000000000000000000"/>
    <w:charset w:val="88"/>
    <w:family w:val="auto"/>
    <w:notTrueType/>
    <w:pitch w:val="default"/>
    <w:sig w:usb0="00000000" w:usb1="08080000" w:usb2="00000010" w:usb3="00000000" w:csb0="00100000" w:csb1="00000000"/>
  </w:font>
  <w:font w:name="PMingLiU">
    <w:altName w:val="新細明體"/>
    <w:panose1 w:val="02020500000000000000"/>
    <w:charset w:val="88"/>
    <w:family w:val="roman"/>
    <w:pitch w:val="variable"/>
    <w:sig w:usb0="A00002FF" w:usb1="28CFFCFA" w:usb2="00000016" w:usb3="00000000" w:csb0="00100001" w:csb1="00000000"/>
  </w:font>
  <w:font w:name="MSung-Medium-Identity-H">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4067353"/>
      <w:docPartObj>
        <w:docPartGallery w:val="Page Numbers (Bottom of Page)"/>
        <w:docPartUnique/>
      </w:docPartObj>
    </w:sdtPr>
    <w:sdtEndPr>
      <w:rPr>
        <w:noProof/>
      </w:rPr>
    </w:sdtEndPr>
    <w:sdtContent>
      <w:p w14:paraId="03EABDDC" w14:textId="77777777" w:rsidR="002918E8" w:rsidRDefault="00EB42B5" w:rsidP="00EB42B5">
        <w:pPr>
          <w:pStyle w:val="Footer"/>
          <w:jc w:val="center"/>
          <w:rPr>
            <w:noProof/>
          </w:rPr>
        </w:pPr>
        <w:r>
          <w:fldChar w:fldCharType="begin"/>
        </w:r>
        <w:r>
          <w:instrText xml:space="preserve"> PAGE   \* MERGEFORMAT </w:instrText>
        </w:r>
        <w:r>
          <w:fldChar w:fldCharType="separate"/>
        </w:r>
        <w:r w:rsidR="00E82D10">
          <w:rPr>
            <w:noProof/>
          </w:rPr>
          <w:t>2</w:t>
        </w:r>
        <w:r>
          <w:rPr>
            <w:noProof/>
          </w:rPr>
          <w:fldChar w:fldCharType="end"/>
        </w:r>
      </w:p>
    </w:sdtContent>
  </w:sdt>
  <w:p w14:paraId="5F825B37" w14:textId="0C3CB0FB" w:rsidR="003A5F28" w:rsidRPr="00736339" w:rsidRDefault="003A5F28" w:rsidP="00736339">
    <w:pPr>
      <w:pStyle w:val="FooterB"/>
      <w:tabs>
        <w:tab w:val="clear" w:pos="4680"/>
        <w:tab w:val="clear" w:pos="9360"/>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58A69" w14:textId="77777777" w:rsidR="004F05E7" w:rsidRDefault="004F05E7" w:rsidP="005F45D6">
      <w:r>
        <w:separator/>
      </w:r>
    </w:p>
  </w:footnote>
  <w:footnote w:type="continuationSeparator" w:id="0">
    <w:p w14:paraId="52BADF7A" w14:textId="77777777" w:rsidR="004F05E7" w:rsidRPr="009179C5" w:rsidRDefault="004F05E7" w:rsidP="009179C5">
      <w:r w:rsidRPr="009179C5">
        <w:rPr>
          <w:i/>
          <w:sz w:val="20"/>
        </w:rPr>
        <w:t>________________________</w:t>
      </w:r>
      <w:r w:rsidRPr="009179C5">
        <w:rPr>
          <w:i/>
          <w:sz w:val="20"/>
        </w:rPr>
        <w:br/>
        <w:t>(cont'd from previous page)</w:t>
      </w:r>
    </w:p>
  </w:footnote>
  <w:footnote w:type="continuationNotice" w:id="1">
    <w:p w14:paraId="649BBB98" w14:textId="77777777" w:rsidR="004F05E7" w:rsidRPr="009179C5" w:rsidRDefault="004F05E7" w:rsidP="009179C5">
      <w:pPr>
        <w:jc w:val="right"/>
      </w:pPr>
      <w:r w:rsidRPr="009179C5">
        <w:rPr>
          <w:i/>
          <w:sz w:val="20"/>
        </w:rPr>
        <w:t>(cont'd)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39488" w14:textId="14B0711E" w:rsidR="0000352C" w:rsidRPr="005F333E" w:rsidRDefault="009B32DF" w:rsidP="0000352C">
    <w:pPr>
      <w:pStyle w:val="Header"/>
      <w:tabs>
        <w:tab w:val="right" w:pos="8675"/>
      </w:tabs>
      <w:jc w:val="right"/>
      <w:rPr>
        <w:rFonts w:eastAsia="SimSun"/>
        <w:sz w:val="18"/>
        <w:szCs w:val="18"/>
      </w:rPr>
    </w:pPr>
    <w:r w:rsidRPr="00E54BE1">
      <w:rPr>
        <w:rFonts w:eastAsia="SimSun" w:hint="eastAsia"/>
        <w:sz w:val="18"/>
        <w:szCs w:val="18"/>
      </w:rPr>
      <w:t>美的集团股份有限公司</w:t>
    </w:r>
    <w:r w:rsidRPr="0000352C">
      <w:rPr>
        <w:rFonts w:eastAsia="SimSun" w:hint="eastAsia"/>
        <w:sz w:val="18"/>
        <w:szCs w:val="18"/>
      </w:rPr>
      <w:t>股东提名人选参选为公司董事的程序</w:t>
    </w:r>
  </w:p>
  <w:p w14:paraId="3BD5EB8A" w14:textId="77777777" w:rsidR="0000352C" w:rsidRDefault="0000352C" w:rsidP="0000352C">
    <w:pPr>
      <w:pStyle w:val="Header"/>
      <w:jc w:val="right"/>
    </w:pPr>
  </w:p>
  <w:p w14:paraId="3A3ACC18" w14:textId="77777777" w:rsidR="0000352C" w:rsidRDefault="0000352C" w:rsidP="00001B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347FF"/>
    <w:multiLevelType w:val="multilevel"/>
    <w:tmpl w:val="BF3029A0"/>
    <w:name w:val="FlatBulletsListTemplate"/>
    <w:styleLink w:val="FlatBulletsList"/>
    <w:lvl w:ilvl="0">
      <w:start w:val="1"/>
      <w:numFmt w:val="bullet"/>
      <w:pStyle w:val="BulletPara"/>
      <w:lvlText w:val=""/>
      <w:lvlJc w:val="left"/>
      <w:pPr>
        <w:ind w:left="1080" w:hanging="360"/>
      </w:pPr>
      <w:rPr>
        <w:rFonts w:ascii="Symbol" w:hAnsi="Symbol" w:hint="default"/>
      </w:rPr>
    </w:lvl>
    <w:lvl w:ilvl="1">
      <w:start w:val="1"/>
      <w:numFmt w:val="bullet"/>
      <w:lvlRestart w:val="0"/>
      <w:pStyle w:val="BulletPara2"/>
      <w:lvlText w:val=""/>
      <w:lvlJc w:val="left"/>
      <w:pPr>
        <w:ind w:left="1440" w:hanging="360"/>
      </w:pPr>
      <w:rPr>
        <w:rFonts w:ascii="Symbol" w:hAnsi="Symbol" w:hint="default"/>
      </w:rPr>
    </w:lvl>
    <w:lvl w:ilvl="2">
      <w:start w:val="1"/>
      <w:numFmt w:val="bullet"/>
      <w:lvlRestart w:val="0"/>
      <w:pStyle w:val="BulletParaAlt"/>
      <w:lvlText w:val="▪"/>
      <w:lvlJc w:val="left"/>
      <w:pPr>
        <w:ind w:left="1080" w:hanging="360"/>
      </w:pPr>
      <w:rPr>
        <w:rFonts w:ascii="Times New Roman" w:hAnsi="Times New Roman" w:cs="Times New Roman" w:hint="default"/>
        <w:color w:val="auto"/>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b/>
        <w:i w:val="0"/>
      </w:rPr>
    </w:lvl>
    <w:lvl w:ilvl="5">
      <w:start w:val="1"/>
      <w:numFmt w:val="none"/>
      <w:lvlRestart w:val="0"/>
      <w:suff w:val="nothing"/>
      <w:lvlText w:val=""/>
      <w:lvlJc w:val="left"/>
      <w:pPr>
        <w:ind w:left="0" w:firstLine="0"/>
      </w:pPr>
      <w:rPr>
        <w:rFonts w:hint="default"/>
        <w:b/>
        <w:i w:val="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9"/>
      <w:lvlJc w:val="left"/>
      <w:pPr>
        <w:ind w:left="0" w:firstLine="0"/>
      </w:pPr>
      <w:rPr>
        <w:rFonts w:hint="default"/>
      </w:rPr>
    </w:lvl>
  </w:abstractNum>
  <w:abstractNum w:abstractNumId="1" w15:restartNumberingAfterBreak="0">
    <w:nsid w:val="2D332825"/>
    <w:multiLevelType w:val="multilevel"/>
    <w:tmpl w:val="CA5E33BC"/>
    <w:name w:val="ShortOutlineListTemplate"/>
    <w:styleLink w:val="ShortOutlineList"/>
    <w:lvl w:ilvl="0">
      <w:start w:val="1"/>
      <w:numFmt w:val="decimal"/>
      <w:pStyle w:val="ShortOutline1"/>
      <w:lvlText w:val="%1."/>
      <w:lvlJc w:val="left"/>
      <w:pPr>
        <w:tabs>
          <w:tab w:val="num" w:pos="720"/>
        </w:tabs>
        <w:ind w:left="720" w:hanging="720"/>
      </w:pPr>
      <w:rPr>
        <w:color w:val="000000"/>
      </w:rPr>
    </w:lvl>
    <w:lvl w:ilvl="1">
      <w:start w:val="1"/>
      <w:numFmt w:val="lowerLetter"/>
      <w:pStyle w:val="ShortOutline2"/>
      <w:lvlText w:val="(%2)"/>
      <w:lvlJc w:val="left"/>
      <w:pPr>
        <w:tabs>
          <w:tab w:val="num" w:pos="1440"/>
        </w:tabs>
        <w:ind w:left="1440" w:hanging="720"/>
      </w:pPr>
      <w:rPr>
        <w:color w:val="000000"/>
      </w:rPr>
    </w:lvl>
    <w:lvl w:ilvl="2">
      <w:start w:val="1"/>
      <w:numFmt w:val="lowerRoman"/>
      <w:pStyle w:val="ShortOutline3"/>
      <w:lvlText w:val="(%3)"/>
      <w:lvlJc w:val="left"/>
      <w:pPr>
        <w:tabs>
          <w:tab w:val="num" w:pos="2160"/>
        </w:tabs>
        <w:ind w:left="2160" w:hanging="720"/>
      </w:pPr>
      <w:rPr>
        <w:color w:val="000000"/>
      </w:rPr>
    </w:lvl>
    <w:lvl w:ilvl="3">
      <w:start w:val="1"/>
      <w:numFmt w:val="decimal"/>
      <w:pStyle w:val="ShortOutline4"/>
      <w:lvlText w:val="(%4)"/>
      <w:lvlJc w:val="left"/>
      <w:pPr>
        <w:tabs>
          <w:tab w:val="num" w:pos="2880"/>
        </w:tabs>
        <w:ind w:left="2880" w:hanging="720"/>
      </w:pPr>
      <w:rPr>
        <w:color w:val="000000"/>
      </w:rPr>
    </w:lvl>
    <w:lvl w:ilvl="4">
      <w:start w:val="1"/>
      <w:numFmt w:val="upperLetter"/>
      <w:pStyle w:val="ShortOutline5"/>
      <w:lvlText w:val="(%5)"/>
      <w:lvlJc w:val="left"/>
      <w:pPr>
        <w:tabs>
          <w:tab w:val="num" w:pos="3600"/>
        </w:tabs>
        <w:ind w:left="3600" w:hanging="720"/>
      </w:pPr>
      <w:rPr>
        <w:color w:val="000000"/>
      </w:r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 w15:restartNumberingAfterBreak="0">
    <w:nsid w:val="3094670C"/>
    <w:multiLevelType w:val="multilevel"/>
    <w:tmpl w:val="EFF2C24A"/>
    <w:name w:val="TableFootnotesListTemplate"/>
    <w:styleLink w:val="TableFootnotesList"/>
    <w:lvl w:ilvl="0">
      <w:start w:val="1"/>
      <w:numFmt w:val="none"/>
      <w:pStyle w:val="TableFootnoteLine"/>
      <w:suff w:val="nothing"/>
      <w:lvlText w:val=""/>
      <w:lvlJc w:val="left"/>
      <w:pPr>
        <w:ind w:left="0" w:firstLine="0"/>
      </w:pPr>
      <w:rPr>
        <w:rFonts w:hint="default"/>
        <w:u w:val="none"/>
      </w:rPr>
    </w:lvl>
    <w:lvl w:ilvl="1">
      <w:start w:val="1"/>
      <w:numFmt w:val="decimal"/>
      <w:pStyle w:val="TableFootnote"/>
      <w:lvlText w:val="(%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
      <w:lvlJc w:val="left"/>
      <w:pPr>
        <w:ind w:left="360" w:hanging="360"/>
      </w:pPr>
      <w:rPr>
        <w:rFonts w:hint="default"/>
      </w:rPr>
    </w:lvl>
    <w:lvl w:ilvl="7">
      <w:start w:val="1"/>
      <w:numFmt w:val="none"/>
      <w:lvlText w:val=""/>
      <w:lvlJc w:val="left"/>
      <w:pPr>
        <w:ind w:left="360" w:hanging="360"/>
      </w:pPr>
      <w:rPr>
        <w:rFonts w:hint="default"/>
      </w:rPr>
    </w:lvl>
    <w:lvl w:ilvl="8">
      <w:start w:val="1"/>
      <w:numFmt w:val="none"/>
      <w:lvlText w:val=""/>
      <w:lvlJc w:val="left"/>
      <w:pPr>
        <w:ind w:left="360" w:hanging="360"/>
      </w:pPr>
      <w:rPr>
        <w:rFonts w:hint="default"/>
      </w:rPr>
    </w:lvl>
  </w:abstractNum>
  <w:abstractNum w:abstractNumId="3" w15:restartNumberingAfterBreak="0">
    <w:nsid w:val="47AE1D3A"/>
    <w:multiLevelType w:val="multilevel"/>
    <w:tmpl w:val="A70CF7A4"/>
    <w:name w:val="LegalFlushListTemplate"/>
    <w:styleLink w:val="LegalFlushList"/>
    <w:lvl w:ilvl="0">
      <w:start w:val="1"/>
      <w:numFmt w:val="decimal"/>
      <w:lvlRestart w:val="0"/>
      <w:pStyle w:val="LegalFlush1"/>
      <w:lvlText w:val="%1."/>
      <w:lvlJc w:val="left"/>
      <w:pPr>
        <w:ind w:left="851" w:hanging="851"/>
      </w:pPr>
      <w:rPr>
        <w:rFonts w:hint="default"/>
      </w:rPr>
    </w:lvl>
    <w:lvl w:ilvl="1">
      <w:start w:val="1"/>
      <w:numFmt w:val="decimal"/>
      <w:pStyle w:val="LegalFlush2"/>
      <w:lvlText w:val="%1.%2"/>
      <w:lvlJc w:val="left"/>
      <w:pPr>
        <w:ind w:left="851" w:hanging="851"/>
      </w:pPr>
      <w:rPr>
        <w:rFonts w:hint="default"/>
      </w:rPr>
    </w:lvl>
    <w:lvl w:ilvl="2">
      <w:start w:val="1"/>
      <w:numFmt w:val="decimal"/>
      <w:pStyle w:val="LegalFlush3"/>
      <w:lvlText w:val="%1.%2.%3"/>
      <w:lvlJc w:val="left"/>
      <w:pPr>
        <w:ind w:left="851" w:hanging="851"/>
      </w:pPr>
      <w:rPr>
        <w:rFonts w:hint="default"/>
      </w:rPr>
    </w:lvl>
    <w:lvl w:ilvl="3">
      <w:start w:val="1"/>
      <w:numFmt w:val="lowerLetter"/>
      <w:pStyle w:val="LegalFlush4"/>
      <w:lvlText w:val="(%4)"/>
      <w:lvlJc w:val="left"/>
      <w:pPr>
        <w:ind w:left="851" w:hanging="567"/>
      </w:pPr>
      <w:rPr>
        <w:rFonts w:hint="default"/>
      </w:rPr>
    </w:lvl>
    <w:lvl w:ilvl="4">
      <w:start w:val="1"/>
      <w:numFmt w:val="lowerRoman"/>
      <w:pStyle w:val="LegalFlush5"/>
      <w:lvlText w:val="(%5)"/>
      <w:lvlJc w:val="left"/>
      <w:pPr>
        <w:ind w:left="1418" w:hanging="567"/>
      </w:pPr>
      <w:rPr>
        <w:rFonts w:hint="default"/>
      </w:rPr>
    </w:lvl>
    <w:lvl w:ilvl="5">
      <w:start w:val="1"/>
      <w:numFmt w:val="decimal"/>
      <w:pStyle w:val="LegalFlush6"/>
      <w:lvlText w:val="(%6)"/>
      <w:lvlJc w:val="left"/>
      <w:pPr>
        <w:ind w:left="1985" w:hanging="567"/>
      </w:pPr>
      <w:rPr>
        <w:rFonts w:hint="default"/>
      </w:rPr>
    </w:lvl>
    <w:lvl w:ilvl="6">
      <w:start w:val="1"/>
      <w:numFmt w:val="upperRoman"/>
      <w:pStyle w:val="LegalFlush7"/>
      <w:lvlText w:val="(%7)"/>
      <w:lvlJc w:val="left"/>
      <w:pPr>
        <w:ind w:left="2552" w:hanging="567"/>
      </w:pPr>
      <w:rPr>
        <w:rFonts w:hint="default"/>
      </w:rPr>
    </w:lvl>
    <w:lvl w:ilvl="7">
      <w:start w:val="1"/>
      <w:numFmt w:val="upperLetter"/>
      <w:pStyle w:val="LegalFlush8"/>
      <w:lvlText w:val="(%8)"/>
      <w:lvlJc w:val="left"/>
      <w:pPr>
        <w:tabs>
          <w:tab w:val="num" w:pos="3119"/>
        </w:tabs>
        <w:ind w:left="3119" w:hanging="567"/>
      </w:pPr>
      <w:rPr>
        <w:rFonts w:hint="default"/>
      </w:rPr>
    </w:lvl>
    <w:lvl w:ilvl="8">
      <w:start w:val="1"/>
      <w:numFmt w:val="none"/>
      <w:lvlText w:val=""/>
      <w:lvlJc w:val="left"/>
      <w:pPr>
        <w:ind w:left="3686" w:hanging="567"/>
      </w:pPr>
      <w:rPr>
        <w:rFonts w:hint="default"/>
      </w:rPr>
    </w:lvl>
  </w:abstractNum>
  <w:abstractNum w:abstractNumId="4" w15:restartNumberingAfterBreak="0">
    <w:nsid w:val="54200BC9"/>
    <w:multiLevelType w:val="multilevel"/>
    <w:tmpl w:val="269EF9AE"/>
    <w:name w:val="LegalComboListTemplate"/>
    <w:styleLink w:val="LegalComboList"/>
    <w:lvl w:ilvl="0">
      <w:start w:val="1"/>
      <w:numFmt w:val="decimal"/>
      <w:lvlRestart w:val="0"/>
      <w:pStyle w:val="LegalCombo1"/>
      <w:lvlText w:val="%1."/>
      <w:lvlJc w:val="left"/>
      <w:pPr>
        <w:tabs>
          <w:tab w:val="num" w:pos="720"/>
        </w:tabs>
        <w:ind w:left="720" w:hanging="720"/>
      </w:pPr>
      <w:rPr>
        <w:b/>
        <w:sz w:val="22"/>
      </w:rPr>
    </w:lvl>
    <w:lvl w:ilvl="1">
      <w:start w:val="1"/>
      <w:numFmt w:val="decimal"/>
      <w:pStyle w:val="LegalCombo2"/>
      <w:lvlText w:val="%1.%2"/>
      <w:lvlJc w:val="left"/>
      <w:pPr>
        <w:tabs>
          <w:tab w:val="num" w:pos="720"/>
        </w:tabs>
        <w:ind w:left="720" w:hanging="720"/>
      </w:pPr>
    </w:lvl>
    <w:lvl w:ilvl="2">
      <w:start w:val="1"/>
      <w:numFmt w:val="decimal"/>
      <w:pStyle w:val="LegalCombo3"/>
      <w:lvlText w:val="%1.%2.%3"/>
      <w:lvlJc w:val="left"/>
      <w:pPr>
        <w:tabs>
          <w:tab w:val="num" w:pos="1440"/>
        </w:tabs>
        <w:ind w:left="1440" w:hanging="720"/>
      </w:pPr>
    </w:lvl>
    <w:lvl w:ilvl="3">
      <w:start w:val="1"/>
      <w:numFmt w:val="lowerLetter"/>
      <w:pStyle w:val="LegalCombo4"/>
      <w:lvlText w:val="(%4)"/>
      <w:lvlJc w:val="left"/>
      <w:pPr>
        <w:tabs>
          <w:tab w:val="num" w:pos="1440"/>
        </w:tabs>
        <w:ind w:left="1440" w:hanging="720"/>
      </w:pPr>
    </w:lvl>
    <w:lvl w:ilvl="4">
      <w:start w:val="1"/>
      <w:numFmt w:val="lowerRoman"/>
      <w:pStyle w:val="LegalCombo5"/>
      <w:lvlText w:val="(%5)"/>
      <w:lvlJc w:val="left"/>
      <w:pPr>
        <w:tabs>
          <w:tab w:val="num" w:pos="2160"/>
        </w:tabs>
        <w:ind w:left="2160" w:hanging="720"/>
      </w:pPr>
    </w:lvl>
    <w:lvl w:ilvl="5">
      <w:start w:val="1"/>
      <w:numFmt w:val="decimal"/>
      <w:pStyle w:val="LegalCombo6"/>
      <w:lvlText w:val="(%6)"/>
      <w:lvlJc w:val="left"/>
      <w:pPr>
        <w:tabs>
          <w:tab w:val="num" w:pos="2880"/>
        </w:tabs>
        <w:ind w:left="2880" w:hanging="720"/>
      </w:pPr>
    </w:lvl>
    <w:lvl w:ilvl="6">
      <w:start w:val="1"/>
      <w:numFmt w:val="upperLetter"/>
      <w:pStyle w:val="LegalCombo7"/>
      <w:lvlText w:val="(%7)"/>
      <w:lvlJc w:val="left"/>
      <w:pPr>
        <w:tabs>
          <w:tab w:val="num" w:pos="3600"/>
        </w:tabs>
        <w:ind w:left="3600" w:hanging="720"/>
      </w:pPr>
    </w:lvl>
    <w:lvl w:ilvl="7">
      <w:start w:val="24"/>
      <w:numFmt w:val="lowerLetter"/>
      <w:lvlRestart w:val="3"/>
      <w:pStyle w:val="LegalCombo8"/>
      <w:lvlText w:val="(%8)"/>
      <w:lvlJc w:val="left"/>
      <w:pPr>
        <w:tabs>
          <w:tab w:val="num" w:pos="1440"/>
        </w:tabs>
        <w:ind w:left="1440" w:hanging="720"/>
      </w:p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5" w15:restartNumberingAfterBreak="0">
    <w:nsid w:val="78B80A10"/>
    <w:multiLevelType w:val="multilevel"/>
    <w:tmpl w:val="7E1ED764"/>
    <w:name w:val="FlatNumbersListTemplate"/>
    <w:styleLink w:val="FlatNumbersList"/>
    <w:lvl w:ilvl="0">
      <w:start w:val="1"/>
      <w:numFmt w:val="decimal"/>
      <w:pStyle w:val="ListSinglePara"/>
      <w:lvlText w:val="%1."/>
      <w:lvlJc w:val="left"/>
      <w:pPr>
        <w:tabs>
          <w:tab w:val="num" w:pos="720"/>
        </w:tabs>
        <w:ind w:left="1080" w:hanging="360"/>
      </w:pPr>
      <w:rPr>
        <w:rFonts w:hint="default"/>
      </w:rPr>
    </w:lvl>
    <w:lvl w:ilvl="1">
      <w:start w:val="1"/>
      <w:numFmt w:val="decimal"/>
      <w:lvlRestart w:val="0"/>
      <w:pStyle w:val="ListDoublePara"/>
      <w:lvlText w:val="%2."/>
      <w:lvlJc w:val="left"/>
      <w:pPr>
        <w:ind w:left="0" w:firstLine="720"/>
      </w:pPr>
      <w:rPr>
        <w:rFonts w:hint="default"/>
      </w:rPr>
    </w:lvl>
    <w:lvl w:ilvl="2">
      <w:start w:val="1"/>
      <w:numFmt w:val="lowerLetter"/>
      <w:lvlRestart w:val="0"/>
      <w:pStyle w:val="abc"/>
      <w:lvlText w:val="(%3)"/>
      <w:lvlJc w:val="left"/>
      <w:pPr>
        <w:ind w:left="0" w:firstLine="720"/>
      </w:pPr>
      <w:rPr>
        <w:rFonts w:hint="default"/>
      </w:rPr>
    </w:lvl>
    <w:lvl w:ilvl="3">
      <w:start w:val="1"/>
      <w:numFmt w:val="lowerRoman"/>
      <w:lvlRestart w:val="0"/>
      <w:pStyle w:val="iiiiii"/>
      <w:lvlText w:val="(%4)"/>
      <w:lvlJc w:val="left"/>
      <w:pPr>
        <w:ind w:left="0" w:firstLine="720"/>
      </w:pPr>
      <w:rPr>
        <w:rFonts w:hint="default"/>
      </w:rPr>
    </w:lvl>
    <w:lvl w:ilvl="4">
      <w:start w:val="1"/>
      <w:numFmt w:val="ordinalText"/>
      <w:lvlRestart w:val="0"/>
      <w:pStyle w:val="OrdinalPara"/>
      <w:suff w:val="space"/>
      <w:lvlText w:val="%5,"/>
      <w:lvlJc w:val="left"/>
      <w:pPr>
        <w:ind w:left="0" w:firstLine="720"/>
      </w:pPr>
      <w:rPr>
        <w:rFonts w:hint="default"/>
      </w:rPr>
    </w:lvl>
    <w:lvl w:ilvl="5">
      <w:start w:val="1"/>
      <w:numFmt w:val="none"/>
      <w:lvlRestart w:val="0"/>
      <w:pStyle w:val="Question"/>
      <w:lvlText w:val="Q:"/>
      <w:lvlJc w:val="left"/>
      <w:pPr>
        <w:ind w:left="1440" w:hanging="720"/>
      </w:pPr>
      <w:rPr>
        <w:rFonts w:hint="default"/>
      </w:rPr>
    </w:lvl>
    <w:lvl w:ilvl="6">
      <w:start w:val="1"/>
      <w:numFmt w:val="none"/>
      <w:lvlRestart w:val="0"/>
      <w:pStyle w:val="Answer"/>
      <w:lvlText w:val="A:"/>
      <w:lvlJc w:val="left"/>
      <w:pPr>
        <w:ind w:left="1440" w:hanging="720"/>
      </w:pPr>
      <w:rPr>
        <w:rFonts w:hint="default"/>
      </w:rPr>
    </w:lvl>
    <w:lvl w:ilvl="7">
      <w:start w:val="1"/>
      <w:numFmt w:val="decimal"/>
      <w:lvlRestart w:val="0"/>
      <w:pStyle w:val="Parties"/>
      <w:lvlText w:val="(%8)"/>
      <w:lvlJc w:val="left"/>
      <w:pPr>
        <w:ind w:left="720" w:hanging="720"/>
      </w:pPr>
      <w:rPr>
        <w:rFonts w:hint="default"/>
        <w:b/>
        <w:i w:val="0"/>
      </w:rPr>
    </w:lvl>
    <w:lvl w:ilvl="8">
      <w:start w:val="1"/>
      <w:numFmt w:val="upperLetter"/>
      <w:lvlRestart w:val="0"/>
      <w:pStyle w:val="Recitals"/>
      <w:lvlText w:val="(%9)"/>
      <w:lvlJc w:val="left"/>
      <w:pPr>
        <w:ind w:left="720" w:hanging="720"/>
      </w:pPr>
      <w:rPr>
        <w:rFonts w:hint="default"/>
        <w:b/>
        <w:i w:val="0"/>
      </w:rPr>
    </w:lvl>
  </w:abstractNum>
  <w:num w:numId="1" w16cid:durableId="1857889161">
    <w:abstractNumId w:val="5"/>
  </w:num>
  <w:num w:numId="2" w16cid:durableId="355817773">
    <w:abstractNumId w:val="5"/>
  </w:num>
  <w:num w:numId="3" w16cid:durableId="468396775">
    <w:abstractNumId w:val="5"/>
  </w:num>
  <w:num w:numId="4" w16cid:durableId="1810895404">
    <w:abstractNumId w:val="5"/>
  </w:num>
  <w:num w:numId="5" w16cid:durableId="1282880665">
    <w:abstractNumId w:val="0"/>
  </w:num>
  <w:num w:numId="6" w16cid:durableId="1395081075">
    <w:abstractNumId w:val="0"/>
  </w:num>
  <w:num w:numId="7" w16cid:durableId="1753428003">
    <w:abstractNumId w:val="0"/>
  </w:num>
  <w:num w:numId="8" w16cid:durableId="223878281">
    <w:abstractNumId w:val="5"/>
  </w:num>
  <w:num w:numId="9" w16cid:durableId="1806191819">
    <w:abstractNumId w:val="5"/>
  </w:num>
  <w:num w:numId="10" w16cid:durableId="1442996440">
    <w:abstractNumId w:val="5"/>
  </w:num>
  <w:num w:numId="11" w16cid:durableId="579874748">
    <w:abstractNumId w:val="5"/>
  </w:num>
  <w:num w:numId="12" w16cid:durableId="2126847916">
    <w:abstractNumId w:val="5"/>
  </w:num>
  <w:num w:numId="13" w16cid:durableId="1673027789">
    <w:abstractNumId w:val="0"/>
  </w:num>
  <w:num w:numId="14" w16cid:durableId="646905976">
    <w:abstractNumId w:val="5"/>
  </w:num>
  <w:num w:numId="15" w16cid:durableId="865631607">
    <w:abstractNumId w:val="2"/>
  </w:num>
  <w:num w:numId="16" w16cid:durableId="1134366112">
    <w:abstractNumId w:val="2"/>
  </w:num>
  <w:num w:numId="17" w16cid:durableId="1629357230">
    <w:abstractNumId w:val="2"/>
  </w:num>
  <w:num w:numId="18" w16cid:durableId="769813902">
    <w:abstractNumId w:val="0"/>
  </w:num>
  <w:num w:numId="19" w16cid:durableId="1681589335">
    <w:abstractNumId w:val="0"/>
  </w:num>
  <w:num w:numId="20" w16cid:durableId="1693192053">
    <w:abstractNumId w:val="0"/>
  </w:num>
  <w:num w:numId="21" w16cid:durableId="1248536257">
    <w:abstractNumId w:val="2"/>
  </w:num>
  <w:num w:numId="22" w16cid:durableId="433984738">
    <w:abstractNumId w:val="2"/>
  </w:num>
  <w:num w:numId="23" w16cid:durableId="1793092968">
    <w:abstractNumId w:val="5"/>
  </w:num>
  <w:num w:numId="24" w16cid:durableId="1526863588">
    <w:abstractNumId w:val="1"/>
  </w:num>
  <w:num w:numId="25" w16cid:durableId="1464889187">
    <w:abstractNumId w:val="3"/>
  </w:num>
  <w:num w:numId="26" w16cid:durableId="1516190890">
    <w:abstractNumId w:val="3"/>
  </w:num>
  <w:num w:numId="27" w16cid:durableId="40905632">
    <w:abstractNumId w:val="3"/>
  </w:num>
  <w:num w:numId="28" w16cid:durableId="1187475786">
    <w:abstractNumId w:val="1"/>
  </w:num>
  <w:num w:numId="29" w16cid:durableId="1378774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doNotExpandShiftReturn/>
    <w:suppressTop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11"/>
    <w:rsid w:val="00000940"/>
    <w:rsid w:val="00001BE7"/>
    <w:rsid w:val="0000352C"/>
    <w:rsid w:val="000073E9"/>
    <w:rsid w:val="000123E1"/>
    <w:rsid w:val="0002133A"/>
    <w:rsid w:val="000254C5"/>
    <w:rsid w:val="000516B5"/>
    <w:rsid w:val="0008094A"/>
    <w:rsid w:val="00086149"/>
    <w:rsid w:val="0009500B"/>
    <w:rsid w:val="000A122D"/>
    <w:rsid w:val="000C1885"/>
    <w:rsid w:val="000C4503"/>
    <w:rsid w:val="00100954"/>
    <w:rsid w:val="001112C0"/>
    <w:rsid w:val="00114E8A"/>
    <w:rsid w:val="001163F6"/>
    <w:rsid w:val="001173DA"/>
    <w:rsid w:val="001179AD"/>
    <w:rsid w:val="001206DB"/>
    <w:rsid w:val="001218F7"/>
    <w:rsid w:val="001429E8"/>
    <w:rsid w:val="00142BFC"/>
    <w:rsid w:val="001544DF"/>
    <w:rsid w:val="00165379"/>
    <w:rsid w:val="001717D1"/>
    <w:rsid w:val="001754FA"/>
    <w:rsid w:val="00177334"/>
    <w:rsid w:val="00190432"/>
    <w:rsid w:val="001A1A14"/>
    <w:rsid w:val="001B22C9"/>
    <w:rsid w:val="001D3393"/>
    <w:rsid w:val="001D3E82"/>
    <w:rsid w:val="001D4F8D"/>
    <w:rsid w:val="001E4A3C"/>
    <w:rsid w:val="001F2A0A"/>
    <w:rsid w:val="00205BE2"/>
    <w:rsid w:val="00241047"/>
    <w:rsid w:val="002748D2"/>
    <w:rsid w:val="00284E4A"/>
    <w:rsid w:val="002918E8"/>
    <w:rsid w:val="00293611"/>
    <w:rsid w:val="00296931"/>
    <w:rsid w:val="002D3700"/>
    <w:rsid w:val="002E3BC8"/>
    <w:rsid w:val="002F1126"/>
    <w:rsid w:val="002F3BD6"/>
    <w:rsid w:val="002F6CCF"/>
    <w:rsid w:val="00302459"/>
    <w:rsid w:val="00303CF9"/>
    <w:rsid w:val="00314047"/>
    <w:rsid w:val="00322C20"/>
    <w:rsid w:val="00322DFA"/>
    <w:rsid w:val="00324F0E"/>
    <w:rsid w:val="00332CE3"/>
    <w:rsid w:val="0033660A"/>
    <w:rsid w:val="00343636"/>
    <w:rsid w:val="00346498"/>
    <w:rsid w:val="003534F0"/>
    <w:rsid w:val="003566FE"/>
    <w:rsid w:val="0038048D"/>
    <w:rsid w:val="00380B84"/>
    <w:rsid w:val="00382F91"/>
    <w:rsid w:val="003A5F28"/>
    <w:rsid w:val="003B72FA"/>
    <w:rsid w:val="003C7F6D"/>
    <w:rsid w:val="003D3993"/>
    <w:rsid w:val="003D4D2C"/>
    <w:rsid w:val="003D5540"/>
    <w:rsid w:val="003E591D"/>
    <w:rsid w:val="00402422"/>
    <w:rsid w:val="00414D03"/>
    <w:rsid w:val="00423139"/>
    <w:rsid w:val="00431078"/>
    <w:rsid w:val="00441DAA"/>
    <w:rsid w:val="004702C6"/>
    <w:rsid w:val="004731D8"/>
    <w:rsid w:val="00483E95"/>
    <w:rsid w:val="004854CF"/>
    <w:rsid w:val="00491516"/>
    <w:rsid w:val="004C39FB"/>
    <w:rsid w:val="004C4468"/>
    <w:rsid w:val="004D3202"/>
    <w:rsid w:val="004F05E7"/>
    <w:rsid w:val="004F782A"/>
    <w:rsid w:val="0050718F"/>
    <w:rsid w:val="00526D44"/>
    <w:rsid w:val="0054382B"/>
    <w:rsid w:val="00563890"/>
    <w:rsid w:val="00563AF5"/>
    <w:rsid w:val="00596F64"/>
    <w:rsid w:val="00597244"/>
    <w:rsid w:val="005C4D5E"/>
    <w:rsid w:val="005D57DE"/>
    <w:rsid w:val="005D65EA"/>
    <w:rsid w:val="005E294B"/>
    <w:rsid w:val="005F45D6"/>
    <w:rsid w:val="005F47A1"/>
    <w:rsid w:val="006056BA"/>
    <w:rsid w:val="006125A3"/>
    <w:rsid w:val="00645F83"/>
    <w:rsid w:val="0065789C"/>
    <w:rsid w:val="00663235"/>
    <w:rsid w:val="00663EC7"/>
    <w:rsid w:val="00670334"/>
    <w:rsid w:val="00680271"/>
    <w:rsid w:val="006916B8"/>
    <w:rsid w:val="006A3DEC"/>
    <w:rsid w:val="006C01CF"/>
    <w:rsid w:val="006C5A43"/>
    <w:rsid w:val="006E0FEA"/>
    <w:rsid w:val="006F24B5"/>
    <w:rsid w:val="006F2D66"/>
    <w:rsid w:val="007002F8"/>
    <w:rsid w:val="00700D85"/>
    <w:rsid w:val="007046B3"/>
    <w:rsid w:val="007051D6"/>
    <w:rsid w:val="00714D03"/>
    <w:rsid w:val="00720F87"/>
    <w:rsid w:val="007237A7"/>
    <w:rsid w:val="007264BE"/>
    <w:rsid w:val="00730863"/>
    <w:rsid w:val="00731801"/>
    <w:rsid w:val="00736339"/>
    <w:rsid w:val="00741292"/>
    <w:rsid w:val="00753DA5"/>
    <w:rsid w:val="00753E14"/>
    <w:rsid w:val="00795A4D"/>
    <w:rsid w:val="007B552C"/>
    <w:rsid w:val="007C525B"/>
    <w:rsid w:val="007D0C8A"/>
    <w:rsid w:val="007D0E9D"/>
    <w:rsid w:val="007D229A"/>
    <w:rsid w:val="007F137A"/>
    <w:rsid w:val="008004B7"/>
    <w:rsid w:val="00813C77"/>
    <w:rsid w:val="00836C22"/>
    <w:rsid w:val="00853C1E"/>
    <w:rsid w:val="008605C4"/>
    <w:rsid w:val="00864D27"/>
    <w:rsid w:val="00867181"/>
    <w:rsid w:val="00885984"/>
    <w:rsid w:val="00893090"/>
    <w:rsid w:val="008A29A6"/>
    <w:rsid w:val="008A355D"/>
    <w:rsid w:val="008B2CFC"/>
    <w:rsid w:val="008D79E2"/>
    <w:rsid w:val="008E68B2"/>
    <w:rsid w:val="009179C5"/>
    <w:rsid w:val="00924E6C"/>
    <w:rsid w:val="00932B37"/>
    <w:rsid w:val="0095710A"/>
    <w:rsid w:val="009606C3"/>
    <w:rsid w:val="0096364C"/>
    <w:rsid w:val="00970304"/>
    <w:rsid w:val="009768DC"/>
    <w:rsid w:val="00995816"/>
    <w:rsid w:val="009B32DF"/>
    <w:rsid w:val="009C6FE3"/>
    <w:rsid w:val="009D2669"/>
    <w:rsid w:val="009D5167"/>
    <w:rsid w:val="009E0B41"/>
    <w:rsid w:val="009E2715"/>
    <w:rsid w:val="00A020AF"/>
    <w:rsid w:val="00A0564D"/>
    <w:rsid w:val="00A113D9"/>
    <w:rsid w:val="00A13741"/>
    <w:rsid w:val="00A14D17"/>
    <w:rsid w:val="00A205AE"/>
    <w:rsid w:val="00A21A26"/>
    <w:rsid w:val="00A21C75"/>
    <w:rsid w:val="00A272BC"/>
    <w:rsid w:val="00A27865"/>
    <w:rsid w:val="00A3039B"/>
    <w:rsid w:val="00A3191D"/>
    <w:rsid w:val="00A34A4B"/>
    <w:rsid w:val="00A35E10"/>
    <w:rsid w:val="00A40197"/>
    <w:rsid w:val="00A53149"/>
    <w:rsid w:val="00A660EA"/>
    <w:rsid w:val="00A70CF2"/>
    <w:rsid w:val="00A73364"/>
    <w:rsid w:val="00A755BF"/>
    <w:rsid w:val="00A8382A"/>
    <w:rsid w:val="00A95F3F"/>
    <w:rsid w:val="00AB318F"/>
    <w:rsid w:val="00AB34D9"/>
    <w:rsid w:val="00AC6B48"/>
    <w:rsid w:val="00AE68B3"/>
    <w:rsid w:val="00AF7393"/>
    <w:rsid w:val="00B11FA5"/>
    <w:rsid w:val="00B32758"/>
    <w:rsid w:val="00B400B8"/>
    <w:rsid w:val="00B4196B"/>
    <w:rsid w:val="00B73CE0"/>
    <w:rsid w:val="00B81613"/>
    <w:rsid w:val="00BA05A2"/>
    <w:rsid w:val="00BA5972"/>
    <w:rsid w:val="00BB04D1"/>
    <w:rsid w:val="00BB13CE"/>
    <w:rsid w:val="00BB427F"/>
    <w:rsid w:val="00BC7FAF"/>
    <w:rsid w:val="00BD33D9"/>
    <w:rsid w:val="00BD4D91"/>
    <w:rsid w:val="00C10D98"/>
    <w:rsid w:val="00C13EE0"/>
    <w:rsid w:val="00C22A38"/>
    <w:rsid w:val="00C40DC8"/>
    <w:rsid w:val="00C456E6"/>
    <w:rsid w:val="00C6537E"/>
    <w:rsid w:val="00C90A52"/>
    <w:rsid w:val="00C943AA"/>
    <w:rsid w:val="00C94A18"/>
    <w:rsid w:val="00C968AB"/>
    <w:rsid w:val="00CB2890"/>
    <w:rsid w:val="00CD0AD8"/>
    <w:rsid w:val="00CD4AA6"/>
    <w:rsid w:val="00CE2127"/>
    <w:rsid w:val="00D3268B"/>
    <w:rsid w:val="00D400A0"/>
    <w:rsid w:val="00D4143E"/>
    <w:rsid w:val="00D67C8B"/>
    <w:rsid w:val="00D72DD5"/>
    <w:rsid w:val="00DA6D23"/>
    <w:rsid w:val="00DA6D60"/>
    <w:rsid w:val="00DB5A17"/>
    <w:rsid w:val="00DF5D6F"/>
    <w:rsid w:val="00E47F35"/>
    <w:rsid w:val="00E53E5B"/>
    <w:rsid w:val="00E6561A"/>
    <w:rsid w:val="00E73F14"/>
    <w:rsid w:val="00E82D10"/>
    <w:rsid w:val="00EB42B5"/>
    <w:rsid w:val="00ED3DB3"/>
    <w:rsid w:val="00ED7F8C"/>
    <w:rsid w:val="00EE05F1"/>
    <w:rsid w:val="00EF19B4"/>
    <w:rsid w:val="00EF2F73"/>
    <w:rsid w:val="00EF6E27"/>
    <w:rsid w:val="00F02066"/>
    <w:rsid w:val="00F106EB"/>
    <w:rsid w:val="00F146A8"/>
    <w:rsid w:val="00F209DA"/>
    <w:rsid w:val="00F223B8"/>
    <w:rsid w:val="00F32B7D"/>
    <w:rsid w:val="00F33335"/>
    <w:rsid w:val="00F476E5"/>
    <w:rsid w:val="00F47A90"/>
    <w:rsid w:val="00F5597C"/>
    <w:rsid w:val="00F74D63"/>
    <w:rsid w:val="00F82816"/>
    <w:rsid w:val="00F85E9E"/>
    <w:rsid w:val="00FB714F"/>
    <w:rsid w:val="00FE02C4"/>
    <w:rsid w:val="00FE0724"/>
    <w:rsid w:val="00FF2D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3982D"/>
  <w15:docId w15:val="{715621D1-4BF6-4DC1-94E1-AEA8BAFC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C8A"/>
    <w:pPr>
      <w:spacing w:after="0" w:line="240" w:lineRule="auto"/>
      <w:jc w:val="both"/>
    </w:pPr>
    <w:rPr>
      <w:rFonts w:eastAsia="STZhongsong"/>
      <w:sz w:val="24"/>
      <w:szCs w:val="24"/>
      <w:lang w:val="en-US"/>
    </w:rPr>
  </w:style>
  <w:style w:type="paragraph" w:styleId="Heading1">
    <w:name w:val="heading 1"/>
    <w:basedOn w:val="Normal"/>
    <w:next w:val="Normal"/>
    <w:link w:val="Heading1Char"/>
    <w:uiPriority w:val="19"/>
    <w:unhideWhenUsed/>
    <w:rsid w:val="00CE21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9"/>
    <w:unhideWhenUsed/>
    <w:rsid w:val="00CE21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CE212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uiPriority w:val="4"/>
    <w:rsid w:val="00CE2127"/>
    <w:pPr>
      <w:numPr>
        <w:ilvl w:val="2"/>
        <w:numId w:val="23"/>
      </w:numPr>
      <w:spacing w:before="240" w:after="240"/>
    </w:pPr>
  </w:style>
  <w:style w:type="paragraph" w:customStyle="1" w:styleId="iiiiii">
    <w:name w:val="(i)(ii)(iii)"/>
    <w:basedOn w:val="Normal"/>
    <w:uiPriority w:val="4"/>
    <w:rsid w:val="00CE2127"/>
    <w:pPr>
      <w:numPr>
        <w:ilvl w:val="3"/>
        <w:numId w:val="23"/>
      </w:numPr>
      <w:spacing w:before="240" w:after="240"/>
    </w:pPr>
  </w:style>
  <w:style w:type="paragraph" w:customStyle="1" w:styleId="SinglePara">
    <w:name w:val="Single Para"/>
    <w:aliases w:val="sp"/>
    <w:basedOn w:val="Normal"/>
    <w:qFormat/>
    <w:rsid w:val="00CE2127"/>
    <w:pPr>
      <w:spacing w:before="240" w:after="240"/>
      <w:ind w:firstLine="720"/>
    </w:pPr>
    <w:rPr>
      <w:lang w:bidi="he-IL"/>
    </w:rPr>
  </w:style>
  <w:style w:type="paragraph" w:customStyle="1" w:styleId="Question">
    <w:name w:val="Question"/>
    <w:aliases w:val="qt"/>
    <w:basedOn w:val="Normal"/>
    <w:next w:val="Answer"/>
    <w:uiPriority w:val="4"/>
    <w:rsid w:val="00CE2127"/>
    <w:pPr>
      <w:numPr>
        <w:ilvl w:val="5"/>
        <w:numId w:val="23"/>
      </w:numPr>
      <w:spacing w:before="240"/>
    </w:pPr>
    <w:rPr>
      <w:lang w:bidi="he-IL"/>
    </w:rPr>
  </w:style>
  <w:style w:type="paragraph" w:customStyle="1" w:styleId="Answer">
    <w:name w:val="Answer"/>
    <w:aliases w:val="an"/>
    <w:basedOn w:val="Normal"/>
    <w:next w:val="Question"/>
    <w:uiPriority w:val="4"/>
    <w:rsid w:val="00CE2127"/>
    <w:pPr>
      <w:numPr>
        <w:ilvl w:val="6"/>
        <w:numId w:val="23"/>
      </w:numPr>
      <w:spacing w:before="240"/>
    </w:pPr>
    <w:rPr>
      <w:lang w:bidi="he-IL"/>
    </w:rPr>
  </w:style>
  <w:style w:type="paragraph" w:styleId="BalloonText">
    <w:name w:val="Balloon Text"/>
    <w:basedOn w:val="Normal"/>
    <w:link w:val="BalloonTextChar"/>
    <w:uiPriority w:val="99"/>
    <w:semiHidden/>
    <w:unhideWhenUsed/>
    <w:rsid w:val="00CE2127"/>
    <w:rPr>
      <w:rFonts w:ascii="Tahoma" w:hAnsi="Tahoma" w:cs="Tahoma"/>
      <w:sz w:val="16"/>
      <w:szCs w:val="16"/>
    </w:rPr>
  </w:style>
  <w:style w:type="character" w:customStyle="1" w:styleId="BalloonTextChar">
    <w:name w:val="Balloon Text Char"/>
    <w:basedOn w:val="DefaultParagraphFont"/>
    <w:link w:val="BalloonText"/>
    <w:uiPriority w:val="99"/>
    <w:semiHidden/>
    <w:rsid w:val="00CE2127"/>
    <w:rPr>
      <w:rFonts w:ascii="Tahoma" w:hAnsi="Tahoma" w:cs="Tahoma"/>
      <w:sz w:val="16"/>
      <w:szCs w:val="16"/>
      <w:lang w:val="en-US"/>
    </w:rPr>
  </w:style>
  <w:style w:type="table" w:customStyle="1" w:styleId="BandedTable">
    <w:name w:val="Banded Table"/>
    <w:basedOn w:val="TableNormal"/>
    <w:uiPriority w:val="99"/>
    <w:rsid w:val="00CE2127"/>
    <w:pPr>
      <w:spacing w:after="0" w:line="240" w:lineRule="auto"/>
    </w:pPr>
    <w:rPr>
      <w:sz w:val="24"/>
      <w:szCs w:val="24"/>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Pr>
    <w:trPr>
      <w:cantSplit/>
    </w:trPr>
    <w:tcPr>
      <w:vAlign w:val="bottom"/>
    </w:tcPr>
    <w:tblStylePr w:type="firstRow">
      <w:pPr>
        <w:jc w:val="center"/>
      </w:pPr>
      <w:rPr>
        <w:b/>
        <w:color w:val="auto"/>
      </w:rPr>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BracketedComment">
    <w:name w:val="Bracketed Comment"/>
    <w:aliases w:val="br"/>
    <w:basedOn w:val="DefaultParagraphFont"/>
    <w:uiPriority w:val="9"/>
    <w:rsid w:val="00CE2127"/>
    <w:rPr>
      <w:b/>
    </w:rPr>
  </w:style>
  <w:style w:type="paragraph" w:customStyle="1" w:styleId="BulletPara">
    <w:name w:val="Bullet Para"/>
    <w:aliases w:val="bp"/>
    <w:basedOn w:val="Normal"/>
    <w:uiPriority w:val="4"/>
    <w:qFormat/>
    <w:rsid w:val="00CE2127"/>
    <w:pPr>
      <w:numPr>
        <w:numId w:val="20"/>
      </w:numPr>
    </w:pPr>
  </w:style>
  <w:style w:type="paragraph" w:customStyle="1" w:styleId="BulletParaAlt">
    <w:name w:val="Bullet Para Alt"/>
    <w:aliases w:val="bpa"/>
    <w:basedOn w:val="Normal"/>
    <w:uiPriority w:val="4"/>
    <w:rsid w:val="00CE2127"/>
    <w:pPr>
      <w:numPr>
        <w:ilvl w:val="2"/>
        <w:numId w:val="20"/>
      </w:numPr>
    </w:pPr>
  </w:style>
  <w:style w:type="paragraph" w:customStyle="1" w:styleId="BulletPara2">
    <w:name w:val="Bullet Para2"/>
    <w:aliases w:val="bp2"/>
    <w:basedOn w:val="Normal"/>
    <w:uiPriority w:val="4"/>
    <w:rsid w:val="00CE2127"/>
    <w:pPr>
      <w:numPr>
        <w:ilvl w:val="1"/>
        <w:numId w:val="20"/>
      </w:numPr>
    </w:pPr>
  </w:style>
  <w:style w:type="character" w:customStyle="1" w:styleId="Citation">
    <w:name w:val="Citation"/>
    <w:aliases w:val="ct"/>
    <w:basedOn w:val="DefaultParagraphFont"/>
    <w:uiPriority w:val="9"/>
    <w:rsid w:val="00CE2127"/>
    <w:rPr>
      <w:u w:val="single"/>
    </w:rPr>
  </w:style>
  <w:style w:type="paragraph" w:customStyle="1" w:styleId="CoverPara">
    <w:name w:val="Cover: Para"/>
    <w:aliases w:val="cp"/>
    <w:basedOn w:val="Normal"/>
    <w:rsid w:val="00CE2127"/>
    <w:pPr>
      <w:spacing w:before="120"/>
    </w:pPr>
    <w:rPr>
      <w:sz w:val="20"/>
      <w:lang w:bidi="he-IL"/>
    </w:rPr>
  </w:style>
  <w:style w:type="paragraph" w:customStyle="1" w:styleId="CoverCenter">
    <w:name w:val="Cover: Center"/>
    <w:aliases w:val="cc"/>
    <w:basedOn w:val="CoverPara"/>
    <w:rsid w:val="00CE2127"/>
    <w:pPr>
      <w:keepLines/>
      <w:jc w:val="center"/>
    </w:pPr>
    <w:rPr>
      <w:b/>
      <w:sz w:val="24"/>
    </w:rPr>
  </w:style>
  <w:style w:type="paragraph" w:customStyle="1" w:styleId="CoverCenterLarge">
    <w:name w:val="Cover: CenterLarge"/>
    <w:aliases w:val="ccl"/>
    <w:basedOn w:val="CoverPara"/>
    <w:rsid w:val="00CE2127"/>
    <w:pPr>
      <w:keepLines/>
      <w:spacing w:before="200" w:after="120"/>
      <w:jc w:val="center"/>
    </w:pPr>
    <w:rPr>
      <w:b/>
      <w:bCs/>
      <w:sz w:val="32"/>
      <w:szCs w:val="32"/>
    </w:rPr>
  </w:style>
  <w:style w:type="paragraph" w:customStyle="1" w:styleId="CoverDivider">
    <w:name w:val="Cover: Divider"/>
    <w:aliases w:val="cd"/>
    <w:basedOn w:val="Normal"/>
    <w:next w:val="CoverPara"/>
    <w:rsid w:val="00CE2127"/>
    <w:pPr>
      <w:jc w:val="center"/>
    </w:pPr>
    <w:rPr>
      <w:sz w:val="16"/>
      <w:u w:val="single"/>
      <w:lang w:bidi="he-IL"/>
    </w:rPr>
  </w:style>
  <w:style w:type="table" w:styleId="DarkList">
    <w:name w:val="Dark List"/>
    <w:basedOn w:val="TableNormal"/>
    <w:uiPriority w:val="70"/>
    <w:rsid w:val="00CE2127"/>
    <w:pPr>
      <w:spacing w:after="0" w:line="240" w:lineRule="auto"/>
    </w:pPr>
    <w:rPr>
      <w:color w:val="FFFFFF" w:themeColor="background1"/>
      <w:sz w:val="24"/>
      <w:szCs w:val="24"/>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DefinedTerm">
    <w:name w:val="Defined Term"/>
    <w:aliases w:val="dt"/>
    <w:basedOn w:val="DefaultParagraphFont"/>
    <w:uiPriority w:val="9"/>
    <w:rsid w:val="00CE2127"/>
    <w:rPr>
      <w:b/>
      <w:bCs/>
    </w:rPr>
  </w:style>
  <w:style w:type="paragraph" w:customStyle="1" w:styleId="DoublePara">
    <w:name w:val="Double Para"/>
    <w:aliases w:val="dp"/>
    <w:basedOn w:val="Normal"/>
    <w:qFormat/>
    <w:rsid w:val="00CE2127"/>
    <w:pPr>
      <w:spacing w:line="480" w:lineRule="auto"/>
      <w:ind w:firstLine="1440"/>
    </w:pPr>
    <w:rPr>
      <w:lang w:bidi="he-IL"/>
    </w:rPr>
  </w:style>
  <w:style w:type="paragraph" w:customStyle="1" w:styleId="DoubleParaFlush">
    <w:name w:val="Double Para Flush"/>
    <w:aliases w:val="dpf"/>
    <w:basedOn w:val="DoublePara"/>
    <w:next w:val="DoublePara"/>
    <w:rsid w:val="00CE2127"/>
    <w:pPr>
      <w:ind w:firstLine="0"/>
    </w:pPr>
  </w:style>
  <w:style w:type="character" w:customStyle="1" w:styleId="Draftline">
    <w:name w:val="Draftline"/>
    <w:basedOn w:val="DefaultParagraphFont"/>
    <w:semiHidden/>
    <w:rsid w:val="00CE2127"/>
    <w:rPr>
      <w:rFonts w:ascii="Times New Roman" w:hAnsi="Times New Roman" w:cs="Times New Roman"/>
      <w:dstrike w:val="0"/>
      <w:vanish/>
      <w:color w:val="FF0000"/>
      <w:sz w:val="15"/>
      <w:szCs w:val="15"/>
      <w:u w:val="none"/>
      <w:vertAlign w:val="baseline"/>
    </w:rPr>
  </w:style>
  <w:style w:type="paragraph" w:styleId="EndnoteText">
    <w:name w:val="endnote text"/>
    <w:basedOn w:val="Normal"/>
    <w:link w:val="EndnoteTextChar"/>
    <w:uiPriority w:val="99"/>
    <w:semiHidden/>
    <w:unhideWhenUsed/>
    <w:rsid w:val="00CE2127"/>
    <w:pPr>
      <w:spacing w:after="200"/>
      <w:ind w:left="360" w:hanging="360"/>
    </w:pPr>
    <w:rPr>
      <w:sz w:val="20"/>
      <w:szCs w:val="20"/>
    </w:rPr>
  </w:style>
  <w:style w:type="character" w:customStyle="1" w:styleId="EndnoteTextChar">
    <w:name w:val="Endnote Text Char"/>
    <w:basedOn w:val="DefaultParagraphFont"/>
    <w:link w:val="EndnoteText"/>
    <w:uiPriority w:val="99"/>
    <w:semiHidden/>
    <w:rsid w:val="00CE2127"/>
    <w:rPr>
      <w:sz w:val="20"/>
      <w:szCs w:val="20"/>
      <w:lang w:val="en-US"/>
    </w:rPr>
  </w:style>
  <w:style w:type="table" w:customStyle="1" w:styleId="FinancialTable">
    <w:name w:val="Financial Table"/>
    <w:basedOn w:val="TableNormal"/>
    <w:uiPriority w:val="99"/>
    <w:rsid w:val="00CE2127"/>
    <w:pPr>
      <w:spacing w:after="0" w:line="240" w:lineRule="auto"/>
    </w:pPr>
    <w:rPr>
      <w:sz w:val="18"/>
      <w:szCs w:val="24"/>
      <w:lang w:val="en-US"/>
    </w:rPr>
    <w:tblPr>
      <w:tblCellMar>
        <w:top w:w="29" w:type="dxa"/>
        <w:left w:w="86" w:type="dxa"/>
        <w:bottom w:w="29" w:type="dxa"/>
        <w:right w:w="86" w:type="dxa"/>
      </w:tblCellMar>
    </w:tblPr>
    <w:trPr>
      <w:cantSplit/>
    </w:trPr>
    <w:tcPr>
      <w:vAlign w:val="bottom"/>
    </w:tcPr>
    <w:tblStylePr w:type="firstRow">
      <w:pPr>
        <w:jc w:val="center"/>
      </w:pPr>
      <w:rPr>
        <w:b/>
      </w:rPr>
      <w:tblPr/>
      <w:trPr>
        <w:cantSplit w:val="0"/>
        <w:tblHeader/>
      </w:trPr>
    </w:tblStylePr>
    <w:tblStylePr w:type="firstCol">
      <w:pPr>
        <w:wordWrap/>
        <w:ind w:hangingChars="120" w:hanging="120"/>
      </w:pPr>
    </w:tblStylePr>
  </w:style>
  <w:style w:type="paragraph" w:customStyle="1" w:styleId="FooterB">
    <w:name w:val="Footer B"/>
    <w:link w:val="FooterBChar"/>
    <w:rsid w:val="00736339"/>
    <w:pPr>
      <w:tabs>
        <w:tab w:val="center" w:pos="4680"/>
        <w:tab w:val="right" w:pos="9360"/>
      </w:tabs>
      <w:spacing w:after="0" w:line="240" w:lineRule="auto"/>
    </w:pPr>
    <w:rPr>
      <w:rFonts w:ascii="Times New Roman" w:hAnsi="Times New Roman" w:cs="Times New Roman"/>
      <w:bCs/>
      <w:noProof/>
      <w:sz w:val="15"/>
      <w:szCs w:val="24"/>
      <w:lang w:val="en-US"/>
    </w:rPr>
  </w:style>
  <w:style w:type="paragraph" w:styleId="FootnoteText">
    <w:name w:val="footnote text"/>
    <w:basedOn w:val="Normal"/>
    <w:link w:val="FootnoteTextChar"/>
    <w:unhideWhenUsed/>
    <w:rsid w:val="00CE2127"/>
    <w:pPr>
      <w:spacing w:after="200"/>
      <w:ind w:left="360" w:hanging="360"/>
    </w:pPr>
    <w:rPr>
      <w:sz w:val="20"/>
      <w:szCs w:val="20"/>
      <w:lang w:bidi="he-IL"/>
    </w:rPr>
  </w:style>
  <w:style w:type="character" w:customStyle="1" w:styleId="FootnoteTextChar">
    <w:name w:val="Footnote Text Char"/>
    <w:basedOn w:val="DefaultParagraphFont"/>
    <w:link w:val="FootnoteText"/>
    <w:rsid w:val="00CE2127"/>
    <w:rPr>
      <w:sz w:val="20"/>
      <w:szCs w:val="20"/>
      <w:lang w:val="en-US" w:bidi="he-IL"/>
    </w:rPr>
  </w:style>
  <w:style w:type="paragraph" w:customStyle="1" w:styleId="FootnoteText2">
    <w:name w:val="Footnote Text2"/>
    <w:basedOn w:val="Normal"/>
    <w:semiHidden/>
    <w:rsid w:val="00CE2127"/>
    <w:pPr>
      <w:spacing w:after="240"/>
      <w:ind w:left="720"/>
    </w:pPr>
    <w:rPr>
      <w:lang w:bidi="he-IL"/>
    </w:rPr>
  </w:style>
  <w:style w:type="paragraph" w:customStyle="1" w:styleId="Graphic">
    <w:name w:val="Graphic"/>
    <w:aliases w:val="g"/>
    <w:basedOn w:val="Normal"/>
    <w:next w:val="SinglePara"/>
    <w:rsid w:val="00CE2127"/>
    <w:pPr>
      <w:spacing w:before="240"/>
      <w:jc w:val="center"/>
    </w:pPr>
    <w:rPr>
      <w:sz w:val="16"/>
      <w:szCs w:val="16"/>
      <w:lang w:bidi="he-IL"/>
    </w:rPr>
  </w:style>
  <w:style w:type="character" w:customStyle="1" w:styleId="Heading1Char">
    <w:name w:val="Heading 1 Char"/>
    <w:basedOn w:val="DefaultParagraphFont"/>
    <w:link w:val="Heading1"/>
    <w:uiPriority w:val="19"/>
    <w:rsid w:val="00CE2127"/>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19"/>
    <w:rsid w:val="00CE2127"/>
    <w:rPr>
      <w:rFonts w:asciiTheme="majorHAnsi" w:eastAsiaTheme="majorEastAsia" w:hAnsiTheme="majorHAnsi" w:cstheme="majorBidi"/>
      <w:b/>
      <w:bCs/>
      <w:color w:val="4F81BD" w:themeColor="accent1"/>
      <w:sz w:val="26"/>
      <w:szCs w:val="26"/>
      <w:lang w:val="en-US"/>
    </w:rPr>
  </w:style>
  <w:style w:type="paragraph" w:customStyle="1" w:styleId="HeadingCenter">
    <w:name w:val="Heading: Center"/>
    <w:aliases w:val="hc"/>
    <w:basedOn w:val="Normal"/>
    <w:next w:val="SinglePara"/>
    <w:link w:val="HeadingCenterChar"/>
    <w:rsid w:val="00CE2127"/>
    <w:pPr>
      <w:keepNext/>
      <w:keepLines/>
      <w:spacing w:before="240" w:after="240"/>
      <w:jc w:val="center"/>
    </w:pPr>
    <w:rPr>
      <w:rFonts w:asciiTheme="majorHAnsi" w:hAnsiTheme="majorHAnsi"/>
      <w:lang w:bidi="he-IL"/>
    </w:rPr>
  </w:style>
  <w:style w:type="character" w:customStyle="1" w:styleId="HeadingCenterChar">
    <w:name w:val="Heading: Center Char"/>
    <w:aliases w:val="hc Char"/>
    <w:basedOn w:val="DefaultParagraphFont"/>
    <w:link w:val="HeadingCenter"/>
    <w:rsid w:val="00CE2127"/>
    <w:rPr>
      <w:rFonts w:asciiTheme="majorHAnsi" w:hAnsiTheme="majorHAnsi"/>
      <w:sz w:val="24"/>
      <w:szCs w:val="24"/>
      <w:lang w:val="en-US" w:bidi="he-IL"/>
    </w:rPr>
  </w:style>
  <w:style w:type="paragraph" w:customStyle="1" w:styleId="HeadingCenterBold">
    <w:name w:val="Heading: CenterBold"/>
    <w:aliases w:val="hcb"/>
    <w:basedOn w:val="HeadingCenter"/>
    <w:next w:val="SinglePara"/>
    <w:link w:val="HeadingCenterBoldChar"/>
    <w:qFormat/>
    <w:rsid w:val="00CE2127"/>
    <w:rPr>
      <w:rFonts w:cs="Times New Roman Bold"/>
      <w:b/>
    </w:rPr>
  </w:style>
  <w:style w:type="paragraph" w:customStyle="1" w:styleId="HeadingCenterLarge">
    <w:name w:val="Heading: CenterLarge"/>
    <w:aliases w:val="hcl"/>
    <w:basedOn w:val="HeadingCenter"/>
    <w:next w:val="SinglePara"/>
    <w:rsid w:val="00CE2127"/>
    <w:rPr>
      <w:b/>
      <w:sz w:val="32"/>
    </w:rPr>
  </w:style>
  <w:style w:type="paragraph" w:customStyle="1" w:styleId="HeadingCenterUnd">
    <w:name w:val="Heading: CenterUnd"/>
    <w:aliases w:val="hcu"/>
    <w:basedOn w:val="HeadingCenter"/>
    <w:next w:val="SinglePara"/>
    <w:rsid w:val="00CE2127"/>
    <w:rPr>
      <w:u w:val="single"/>
    </w:rPr>
  </w:style>
  <w:style w:type="paragraph" w:customStyle="1" w:styleId="HeadingLeftBold">
    <w:name w:val="Heading: LeftBold"/>
    <w:aliases w:val="hlb"/>
    <w:basedOn w:val="Normal"/>
    <w:next w:val="SinglePara"/>
    <w:link w:val="HeadingLeftBoldChar"/>
    <w:qFormat/>
    <w:rsid w:val="00CE2127"/>
    <w:pPr>
      <w:keepNext/>
      <w:keepLines/>
      <w:spacing w:before="240"/>
    </w:pPr>
    <w:rPr>
      <w:rFonts w:asciiTheme="majorHAnsi" w:hAnsiTheme="majorHAnsi"/>
      <w:b/>
      <w:bCs/>
      <w:lang w:bidi="he-IL"/>
    </w:rPr>
  </w:style>
  <w:style w:type="character" w:customStyle="1" w:styleId="HeadingLeftBoldChar">
    <w:name w:val="Heading: LeftBold Char"/>
    <w:aliases w:val="hlb Char"/>
    <w:basedOn w:val="DefaultParagraphFont"/>
    <w:link w:val="HeadingLeftBold"/>
    <w:rsid w:val="00CE2127"/>
    <w:rPr>
      <w:rFonts w:asciiTheme="majorHAnsi" w:hAnsiTheme="majorHAnsi"/>
      <w:b/>
      <w:bCs/>
      <w:sz w:val="24"/>
      <w:szCs w:val="24"/>
      <w:lang w:val="en-US" w:bidi="he-IL"/>
    </w:rPr>
  </w:style>
  <w:style w:type="paragraph" w:customStyle="1" w:styleId="HeadingIndent">
    <w:name w:val="Heading: Indent"/>
    <w:aliases w:val="hin"/>
    <w:basedOn w:val="HeadingLeftBold"/>
    <w:next w:val="SinglePara"/>
    <w:rsid w:val="00CE2127"/>
    <w:pPr>
      <w:ind w:left="360"/>
    </w:pPr>
    <w:rPr>
      <w:i/>
    </w:rPr>
  </w:style>
  <w:style w:type="paragraph" w:customStyle="1" w:styleId="HeadingLeftBoldItal">
    <w:name w:val="Heading: LeftBoldItal"/>
    <w:aliases w:val="hlbi"/>
    <w:basedOn w:val="HeadingLeftBold"/>
    <w:next w:val="SinglePara"/>
    <w:rsid w:val="00CE2127"/>
    <w:rPr>
      <w:rFonts w:cs="Times New Roman Bold"/>
      <w:i/>
      <w:iCs/>
    </w:rPr>
  </w:style>
  <w:style w:type="paragraph" w:customStyle="1" w:styleId="HeadingLeftBoldUnd">
    <w:name w:val="Heading: LeftBoldUnd"/>
    <w:aliases w:val="hlbu"/>
    <w:basedOn w:val="HeadingLeftBold"/>
    <w:next w:val="SinglePara"/>
    <w:rsid w:val="00CE2127"/>
    <w:rPr>
      <w:rFonts w:cs="Times New Roman Bold"/>
      <w:u w:val="single"/>
    </w:rPr>
  </w:style>
  <w:style w:type="paragraph" w:customStyle="1" w:styleId="HeadingLeftItal">
    <w:name w:val="Heading: LeftItal"/>
    <w:aliases w:val="hli"/>
    <w:basedOn w:val="HeadingLeftBold"/>
    <w:next w:val="SinglePara"/>
    <w:rsid w:val="00CE2127"/>
    <w:rPr>
      <w:b w:val="0"/>
      <w:i/>
    </w:rPr>
  </w:style>
  <w:style w:type="paragraph" w:customStyle="1" w:styleId="HeadingLeftUnd">
    <w:name w:val="Heading: LeftUnd"/>
    <w:aliases w:val="hlu"/>
    <w:basedOn w:val="HeadingLeftBold"/>
    <w:next w:val="SinglePara"/>
    <w:rsid w:val="00CE2127"/>
    <w:rPr>
      <w:b w:val="0"/>
      <w:u w:val="single"/>
    </w:rPr>
  </w:style>
  <w:style w:type="paragraph" w:customStyle="1" w:styleId="HeadingRight">
    <w:name w:val="Heading: Right"/>
    <w:aliases w:val="hr"/>
    <w:basedOn w:val="Normal"/>
    <w:next w:val="Normal"/>
    <w:rsid w:val="00CE2127"/>
    <w:pPr>
      <w:keepNext/>
      <w:keepLines/>
      <w:spacing w:before="240"/>
      <w:jc w:val="right"/>
    </w:pPr>
    <w:rPr>
      <w:rFonts w:asciiTheme="majorHAnsi" w:hAnsiTheme="majorHAnsi"/>
      <w:u w:val="single"/>
      <w:lang w:bidi="he-IL"/>
    </w:rPr>
  </w:style>
  <w:style w:type="paragraph" w:customStyle="1" w:styleId="HeadingRightTitle">
    <w:name w:val="Heading: RightTitle"/>
    <w:aliases w:val="hrt"/>
    <w:basedOn w:val="HeadingRight"/>
    <w:next w:val="HeadingCenterBold"/>
    <w:rsid w:val="00CE2127"/>
    <w:pPr>
      <w:spacing w:after="240"/>
    </w:pPr>
    <w:rPr>
      <w:rFonts w:cs="Times New Roman Bold"/>
      <w:b/>
      <w:bCs/>
      <w:u w:val="none"/>
    </w:rPr>
  </w:style>
  <w:style w:type="paragraph" w:customStyle="1" w:styleId="HeadingTOC1">
    <w:name w:val="Heading: TOC1"/>
    <w:aliases w:val="ht1"/>
    <w:basedOn w:val="HeadingCenter"/>
    <w:next w:val="SinglePara"/>
    <w:link w:val="HeadingTOC1Char"/>
    <w:qFormat/>
    <w:rsid w:val="00CE2127"/>
    <w:pPr>
      <w:outlineLvl w:val="0"/>
    </w:pPr>
    <w:rPr>
      <w:b/>
    </w:rPr>
  </w:style>
  <w:style w:type="character" w:customStyle="1" w:styleId="HeadingTOC1Char">
    <w:name w:val="Heading: TOC1 Char"/>
    <w:aliases w:val="ht1 Char"/>
    <w:basedOn w:val="HeadingCenterChar"/>
    <w:link w:val="HeadingTOC1"/>
    <w:rsid w:val="00CE2127"/>
    <w:rPr>
      <w:rFonts w:asciiTheme="majorHAnsi" w:hAnsiTheme="majorHAnsi"/>
      <w:b/>
      <w:sz w:val="24"/>
      <w:szCs w:val="24"/>
      <w:lang w:val="en-US" w:bidi="he-IL"/>
    </w:rPr>
  </w:style>
  <w:style w:type="paragraph" w:customStyle="1" w:styleId="HeadingTOC2">
    <w:name w:val="Heading: TOC2"/>
    <w:aliases w:val="ht2"/>
    <w:basedOn w:val="HeadingLeftBold"/>
    <w:next w:val="SinglePara"/>
    <w:link w:val="HeadingTOC2Char"/>
    <w:qFormat/>
    <w:rsid w:val="00CE2127"/>
    <w:pPr>
      <w:outlineLvl w:val="1"/>
    </w:pPr>
    <w:rPr>
      <w:b w:val="0"/>
      <w:u w:val="single"/>
    </w:rPr>
  </w:style>
  <w:style w:type="character" w:customStyle="1" w:styleId="HeadingTOC2Char">
    <w:name w:val="Heading: TOC2 Char"/>
    <w:aliases w:val="ht2 Char"/>
    <w:basedOn w:val="DefaultParagraphFont"/>
    <w:link w:val="HeadingTOC2"/>
    <w:rsid w:val="00CE2127"/>
    <w:rPr>
      <w:rFonts w:asciiTheme="majorHAnsi" w:hAnsiTheme="majorHAnsi"/>
      <w:bCs/>
      <w:sz w:val="24"/>
      <w:szCs w:val="24"/>
      <w:u w:val="single"/>
      <w:lang w:val="en-US" w:bidi="he-IL"/>
    </w:rPr>
  </w:style>
  <w:style w:type="table" w:customStyle="1" w:styleId="IndentedTable">
    <w:name w:val="Indented Table"/>
    <w:basedOn w:val="TableNormal"/>
    <w:uiPriority w:val="99"/>
    <w:rsid w:val="00CE2127"/>
    <w:pPr>
      <w:spacing w:after="0" w:line="240" w:lineRule="auto"/>
    </w:pPr>
    <w:rPr>
      <w:sz w:val="24"/>
      <w:szCs w:val="24"/>
      <w:lang w:val="en-US"/>
    </w:rPr>
    <w:tblPr>
      <w:tblInd w:w="720" w:type="dxa"/>
      <w:tblCellMar>
        <w:top w:w="29" w:type="dxa"/>
        <w:left w:w="86" w:type="dxa"/>
        <w:bottom w:w="29" w:type="dxa"/>
        <w:right w:w="86" w:type="dxa"/>
      </w:tblCellMar>
    </w:tblPr>
    <w:trPr>
      <w:cantSplit/>
    </w:trPr>
  </w:style>
  <w:style w:type="paragraph" w:customStyle="1" w:styleId="ListDoublePara">
    <w:name w:val="List Double Para"/>
    <w:aliases w:val="ldp"/>
    <w:basedOn w:val="Normal"/>
    <w:uiPriority w:val="4"/>
    <w:rsid w:val="00CE2127"/>
    <w:pPr>
      <w:numPr>
        <w:ilvl w:val="1"/>
        <w:numId w:val="23"/>
      </w:numPr>
      <w:spacing w:line="480" w:lineRule="auto"/>
    </w:pPr>
  </w:style>
  <w:style w:type="paragraph" w:customStyle="1" w:styleId="ListSinglePara">
    <w:name w:val="List Single Para"/>
    <w:aliases w:val="lsp"/>
    <w:basedOn w:val="Normal"/>
    <w:uiPriority w:val="4"/>
    <w:rsid w:val="00CE2127"/>
    <w:pPr>
      <w:numPr>
        <w:numId w:val="23"/>
      </w:numPr>
      <w:tabs>
        <w:tab w:val="clear" w:pos="720"/>
      </w:tabs>
      <w:spacing w:before="240" w:after="240"/>
    </w:pPr>
  </w:style>
  <w:style w:type="paragraph" w:customStyle="1" w:styleId="NoticeAddress">
    <w:name w:val="Notice Address"/>
    <w:aliases w:val="na"/>
    <w:basedOn w:val="Normal"/>
    <w:next w:val="NoticeHeading"/>
    <w:rsid w:val="00CE2127"/>
    <w:pPr>
      <w:keepLines/>
      <w:tabs>
        <w:tab w:val="left" w:pos="2880"/>
      </w:tabs>
      <w:spacing w:before="240"/>
      <w:ind w:left="2160"/>
    </w:pPr>
    <w:rPr>
      <w:lang w:bidi="he-IL"/>
    </w:rPr>
  </w:style>
  <w:style w:type="paragraph" w:customStyle="1" w:styleId="NoticeHeading">
    <w:name w:val="Notice Heading"/>
    <w:aliases w:val="nh"/>
    <w:basedOn w:val="Normal"/>
    <w:next w:val="NoticeAddress"/>
    <w:rsid w:val="00CE2127"/>
    <w:pPr>
      <w:keepNext/>
      <w:keepLines/>
      <w:spacing w:before="240"/>
      <w:ind w:left="1440"/>
    </w:pPr>
    <w:rPr>
      <w:lang w:bidi="he-IL"/>
    </w:rPr>
  </w:style>
  <w:style w:type="paragraph" w:customStyle="1" w:styleId="OrdinalPara">
    <w:name w:val="Ordinal Para"/>
    <w:aliases w:val="op"/>
    <w:basedOn w:val="Normal"/>
    <w:uiPriority w:val="4"/>
    <w:rsid w:val="00CE2127"/>
    <w:pPr>
      <w:numPr>
        <w:ilvl w:val="4"/>
        <w:numId w:val="23"/>
      </w:numPr>
      <w:spacing w:before="240" w:after="240"/>
    </w:pPr>
  </w:style>
  <w:style w:type="paragraph" w:customStyle="1" w:styleId="Parties">
    <w:name w:val="Parties"/>
    <w:basedOn w:val="Normal"/>
    <w:uiPriority w:val="4"/>
    <w:rsid w:val="00CE2127"/>
    <w:pPr>
      <w:keepLines/>
      <w:numPr>
        <w:ilvl w:val="7"/>
        <w:numId w:val="23"/>
      </w:numPr>
      <w:spacing w:before="240" w:after="240"/>
    </w:pPr>
  </w:style>
  <w:style w:type="paragraph" w:customStyle="1" w:styleId="QuoteBlock">
    <w:name w:val="Quote Block"/>
    <w:aliases w:val="qb"/>
    <w:basedOn w:val="Normal"/>
    <w:next w:val="DoubleParaFlush"/>
    <w:qFormat/>
    <w:rsid w:val="00A3039B"/>
    <w:pPr>
      <w:spacing w:after="240"/>
      <w:ind w:left="851" w:right="85"/>
    </w:pPr>
    <w:rPr>
      <w:i/>
      <w:sz w:val="22"/>
      <w:lang w:bidi="he-IL"/>
    </w:rPr>
  </w:style>
  <w:style w:type="paragraph" w:customStyle="1" w:styleId="QuoteBlockIndent">
    <w:name w:val="Quote Block Indent"/>
    <w:aliases w:val="qbi"/>
    <w:basedOn w:val="QuoteBlock"/>
    <w:next w:val="DoubleParaFlush"/>
    <w:rsid w:val="00CE2127"/>
    <w:pPr>
      <w:ind w:firstLine="720"/>
    </w:pPr>
  </w:style>
  <w:style w:type="paragraph" w:customStyle="1" w:styleId="Recitals">
    <w:name w:val="Recitals"/>
    <w:basedOn w:val="Normal"/>
    <w:uiPriority w:val="4"/>
    <w:rsid w:val="00CE2127"/>
    <w:pPr>
      <w:keepLines/>
      <w:numPr>
        <w:ilvl w:val="8"/>
        <w:numId w:val="23"/>
      </w:numPr>
      <w:spacing w:before="240" w:after="240"/>
    </w:pPr>
  </w:style>
  <w:style w:type="character" w:customStyle="1" w:styleId="Reference">
    <w:name w:val="Reference"/>
    <w:aliases w:val="rf"/>
    <w:basedOn w:val="DefaultParagraphFont"/>
    <w:uiPriority w:val="9"/>
    <w:rsid w:val="00CE2127"/>
    <w:rPr>
      <w:u w:val="single"/>
    </w:rPr>
  </w:style>
  <w:style w:type="character" w:customStyle="1" w:styleId="Run-inheading">
    <w:name w:val="Run-in heading"/>
    <w:aliases w:val="ri"/>
    <w:basedOn w:val="DefaultParagraphFont"/>
    <w:uiPriority w:val="9"/>
    <w:rsid w:val="00CE2127"/>
    <w:rPr>
      <w:i/>
      <w:iCs/>
    </w:rPr>
  </w:style>
  <w:style w:type="numbering" w:customStyle="1" w:styleId="FlatBulletsList">
    <w:name w:val="FlatBulletsList"/>
    <w:basedOn w:val="NoList"/>
    <w:uiPriority w:val="99"/>
    <w:rsid w:val="00CE2127"/>
    <w:pPr>
      <w:numPr>
        <w:numId w:val="5"/>
      </w:numPr>
    </w:pPr>
  </w:style>
  <w:style w:type="numbering" w:customStyle="1" w:styleId="FlatNumbersList">
    <w:name w:val="FlatNumbersList"/>
    <w:basedOn w:val="NoList"/>
    <w:uiPriority w:val="99"/>
    <w:rsid w:val="00CE2127"/>
    <w:pPr>
      <w:numPr>
        <w:numId w:val="1"/>
      </w:numPr>
    </w:pPr>
  </w:style>
  <w:style w:type="table" w:customStyle="1" w:styleId="ShadedTable">
    <w:name w:val="Shaded Table"/>
    <w:basedOn w:val="TableNormal"/>
    <w:uiPriority w:val="99"/>
    <w:rsid w:val="00CE2127"/>
    <w:pPr>
      <w:spacing w:after="0" w:line="240" w:lineRule="auto"/>
    </w:pPr>
    <w:rPr>
      <w:sz w:val="24"/>
      <w:szCs w:val="24"/>
      <w:lang w:val="en-US"/>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cantSplit/>
      <w:jc w:val="center"/>
    </w:trPr>
    <w:tcPr>
      <w:shd w:val="clear" w:color="auto" w:fill="auto"/>
      <w:vAlign w:val="bottom"/>
    </w:tcPr>
    <w:tblStylePr w:type="firstRow">
      <w:pPr>
        <w:jc w:val="center"/>
      </w:pPr>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hemeFill="background1" w:themeFillShade="D9"/>
      </w:tcPr>
    </w:tblStylePr>
  </w:style>
  <w:style w:type="paragraph" w:customStyle="1" w:styleId="SignatureBlock">
    <w:name w:val="Signature Block"/>
    <w:aliases w:val="sb"/>
    <w:basedOn w:val="Normal"/>
    <w:rsid w:val="00CE2127"/>
    <w:pPr>
      <w:keepLines/>
      <w:tabs>
        <w:tab w:val="left" w:pos="5472"/>
        <w:tab w:val="left" w:pos="6192"/>
        <w:tab w:val="right" w:pos="9360"/>
      </w:tabs>
      <w:spacing w:before="480"/>
      <w:ind w:left="5040"/>
    </w:pPr>
    <w:rPr>
      <w:lang w:bidi="he-IL"/>
    </w:rPr>
  </w:style>
  <w:style w:type="paragraph" w:customStyle="1" w:styleId="SingleParaAlt">
    <w:name w:val="Single Para Alt"/>
    <w:aliases w:val="spa"/>
    <w:basedOn w:val="Normal"/>
    <w:rsid w:val="00CE2127"/>
    <w:pPr>
      <w:spacing w:before="240" w:after="240"/>
      <w:ind w:firstLine="1440"/>
    </w:pPr>
    <w:rPr>
      <w:lang w:bidi="he-IL"/>
    </w:rPr>
  </w:style>
  <w:style w:type="paragraph" w:customStyle="1" w:styleId="SingleParaFlush">
    <w:name w:val="Single Para Flush"/>
    <w:aliases w:val="spf"/>
    <w:basedOn w:val="SinglePara"/>
    <w:rsid w:val="00CE2127"/>
    <w:pPr>
      <w:ind w:firstLine="0"/>
    </w:pPr>
  </w:style>
  <w:style w:type="paragraph" w:customStyle="1" w:styleId="SubheadBold">
    <w:name w:val="Subhead: Bold"/>
    <w:aliases w:val="shb"/>
    <w:basedOn w:val="Normal"/>
    <w:next w:val="SingleParaFlush"/>
    <w:rsid w:val="00CE2127"/>
    <w:pPr>
      <w:keepNext/>
      <w:keepLines/>
      <w:spacing w:before="240"/>
      <w:ind w:left="720"/>
    </w:pPr>
    <w:rPr>
      <w:rFonts w:asciiTheme="majorHAnsi" w:hAnsiTheme="majorHAnsi"/>
      <w:b/>
    </w:rPr>
  </w:style>
  <w:style w:type="paragraph" w:customStyle="1" w:styleId="SubheadBoldItal">
    <w:name w:val="Subhead: BoldItal"/>
    <w:aliases w:val="shbi"/>
    <w:basedOn w:val="SubheadBold"/>
    <w:next w:val="SingleParaFlush"/>
    <w:rsid w:val="00CE2127"/>
    <w:rPr>
      <w:i/>
    </w:rPr>
  </w:style>
  <w:style w:type="paragraph" w:customStyle="1" w:styleId="SubheadItal">
    <w:name w:val="Subhead: Ital"/>
    <w:aliases w:val="shi"/>
    <w:basedOn w:val="SubheadBold"/>
    <w:next w:val="SingleParaFlush"/>
    <w:rsid w:val="00CE2127"/>
    <w:rPr>
      <w:b w:val="0"/>
      <w:i/>
    </w:rPr>
  </w:style>
  <w:style w:type="table" w:styleId="TableGrid">
    <w:name w:val="Table Grid"/>
    <w:basedOn w:val="TableNormal"/>
    <w:uiPriority w:val="59"/>
    <w:rsid w:val="00CE212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aliases w:val="tf"/>
    <w:basedOn w:val="Normal"/>
    <w:uiPriority w:val="4"/>
    <w:rsid w:val="00CE2127"/>
    <w:pPr>
      <w:numPr>
        <w:ilvl w:val="1"/>
        <w:numId w:val="22"/>
      </w:numPr>
      <w:spacing w:after="120"/>
    </w:pPr>
    <w:rPr>
      <w:sz w:val="20"/>
      <w:szCs w:val="20"/>
      <w:lang w:bidi="he-IL"/>
    </w:rPr>
  </w:style>
  <w:style w:type="paragraph" w:customStyle="1" w:styleId="TableFootnoteLine">
    <w:name w:val="Table: Footnote Line"/>
    <w:aliases w:val="tfl"/>
    <w:basedOn w:val="Normal"/>
    <w:next w:val="TableFootnote"/>
    <w:uiPriority w:val="4"/>
    <w:rsid w:val="00CE2127"/>
    <w:pPr>
      <w:keepNext/>
      <w:keepLines/>
      <w:numPr>
        <w:numId w:val="22"/>
      </w:numPr>
      <w:pBdr>
        <w:bottom w:val="single" w:sz="8" w:space="1" w:color="auto"/>
      </w:pBdr>
      <w:ind w:right="6480"/>
    </w:pPr>
    <w:rPr>
      <w:lang w:bidi="he-IL"/>
    </w:rPr>
  </w:style>
  <w:style w:type="numbering" w:customStyle="1" w:styleId="TableFootnotesList">
    <w:name w:val="TableFootnotesList"/>
    <w:basedOn w:val="NoList"/>
    <w:uiPriority w:val="99"/>
    <w:rsid w:val="00CE2127"/>
    <w:pPr>
      <w:numPr>
        <w:numId w:val="15"/>
      </w:numPr>
    </w:pPr>
  </w:style>
  <w:style w:type="table" w:customStyle="1" w:styleId="TextTable">
    <w:name w:val="Text Table"/>
    <w:basedOn w:val="TableNormal"/>
    <w:uiPriority w:val="99"/>
    <w:rsid w:val="00CE212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blStylePr w:type="firstRow">
      <w:pPr>
        <w:jc w:val="left"/>
      </w:pPr>
      <w:tblPr/>
      <w:trPr>
        <w:tblHeader/>
      </w:trPr>
      <w:tcPr>
        <w:vAlign w:val="bottom"/>
      </w:tcPr>
    </w:tblStylePr>
  </w:style>
  <w:style w:type="paragraph" w:styleId="TOC1">
    <w:name w:val="toc 1"/>
    <w:basedOn w:val="Normal"/>
    <w:next w:val="Normal"/>
    <w:autoRedefine/>
    <w:uiPriority w:val="39"/>
    <w:semiHidden/>
    <w:unhideWhenUsed/>
    <w:rsid w:val="00CE2127"/>
    <w:pPr>
      <w:tabs>
        <w:tab w:val="right" w:leader="dot" w:pos="9360"/>
      </w:tabs>
      <w:spacing w:before="240"/>
      <w:ind w:left="720" w:right="720" w:hanging="720"/>
    </w:pPr>
  </w:style>
  <w:style w:type="paragraph" w:styleId="TOC2">
    <w:name w:val="toc 2"/>
    <w:basedOn w:val="Normal"/>
    <w:next w:val="Normal"/>
    <w:autoRedefine/>
    <w:uiPriority w:val="39"/>
    <w:semiHidden/>
    <w:unhideWhenUsed/>
    <w:rsid w:val="00CE2127"/>
    <w:pPr>
      <w:tabs>
        <w:tab w:val="right" w:leader="dot" w:pos="9360"/>
      </w:tabs>
      <w:spacing w:before="240"/>
      <w:ind w:left="1440" w:right="720" w:hanging="720"/>
    </w:pPr>
  </w:style>
  <w:style w:type="paragraph" w:styleId="TOC3">
    <w:name w:val="toc 3"/>
    <w:basedOn w:val="Normal"/>
    <w:next w:val="Normal"/>
    <w:autoRedefine/>
    <w:uiPriority w:val="39"/>
    <w:semiHidden/>
    <w:unhideWhenUsed/>
    <w:rsid w:val="00CE2127"/>
    <w:pPr>
      <w:tabs>
        <w:tab w:val="right" w:leader="dot" w:pos="9360"/>
      </w:tabs>
      <w:spacing w:before="240"/>
      <w:ind w:left="2160" w:right="720" w:hanging="720"/>
    </w:pPr>
  </w:style>
  <w:style w:type="paragraph" w:styleId="TOC4">
    <w:name w:val="toc 4"/>
    <w:basedOn w:val="Normal"/>
    <w:next w:val="Normal"/>
    <w:autoRedefine/>
    <w:uiPriority w:val="39"/>
    <w:semiHidden/>
    <w:unhideWhenUsed/>
    <w:rsid w:val="00CE2127"/>
    <w:pPr>
      <w:tabs>
        <w:tab w:val="right" w:leader="dot" w:pos="9360"/>
      </w:tabs>
      <w:spacing w:before="240"/>
      <w:ind w:left="2880" w:right="720" w:hanging="720"/>
    </w:pPr>
  </w:style>
  <w:style w:type="paragraph" w:styleId="TOC5">
    <w:name w:val="toc 5"/>
    <w:basedOn w:val="Normal"/>
    <w:next w:val="Normal"/>
    <w:autoRedefine/>
    <w:uiPriority w:val="39"/>
    <w:semiHidden/>
    <w:unhideWhenUsed/>
    <w:rsid w:val="00CE2127"/>
    <w:pPr>
      <w:tabs>
        <w:tab w:val="right" w:leader="dot" w:pos="9360"/>
      </w:tabs>
      <w:spacing w:before="40"/>
      <w:ind w:left="3600" w:right="720" w:hanging="720"/>
    </w:pPr>
  </w:style>
  <w:style w:type="paragraph" w:styleId="TOC6">
    <w:name w:val="toc 6"/>
    <w:basedOn w:val="Normal"/>
    <w:next w:val="Normal"/>
    <w:autoRedefine/>
    <w:uiPriority w:val="39"/>
    <w:semiHidden/>
    <w:unhideWhenUsed/>
    <w:rsid w:val="00CE2127"/>
    <w:pPr>
      <w:tabs>
        <w:tab w:val="right" w:leader="dot" w:pos="9360"/>
      </w:tabs>
      <w:spacing w:before="240"/>
      <w:ind w:left="4320" w:right="720" w:hanging="720"/>
    </w:pPr>
  </w:style>
  <w:style w:type="paragraph" w:styleId="TOC7">
    <w:name w:val="toc 7"/>
    <w:basedOn w:val="Normal"/>
    <w:next w:val="Normal"/>
    <w:autoRedefine/>
    <w:uiPriority w:val="39"/>
    <w:semiHidden/>
    <w:unhideWhenUsed/>
    <w:rsid w:val="00CE2127"/>
    <w:pPr>
      <w:tabs>
        <w:tab w:val="right" w:leader="dot" w:pos="9360"/>
      </w:tabs>
      <w:spacing w:before="240"/>
      <w:ind w:left="5040" w:right="720" w:hanging="720"/>
    </w:pPr>
  </w:style>
  <w:style w:type="paragraph" w:styleId="TOC8">
    <w:name w:val="toc 8"/>
    <w:basedOn w:val="Normal"/>
    <w:next w:val="Normal"/>
    <w:autoRedefine/>
    <w:uiPriority w:val="39"/>
    <w:semiHidden/>
    <w:unhideWhenUsed/>
    <w:rsid w:val="00CE2127"/>
    <w:pPr>
      <w:tabs>
        <w:tab w:val="right" w:leader="dot" w:pos="9360"/>
      </w:tabs>
      <w:spacing w:before="240"/>
      <w:ind w:left="5760" w:right="720" w:hanging="720"/>
    </w:pPr>
  </w:style>
  <w:style w:type="paragraph" w:styleId="TOC9">
    <w:name w:val="toc 9"/>
    <w:basedOn w:val="Normal"/>
    <w:next w:val="Normal"/>
    <w:autoRedefine/>
    <w:uiPriority w:val="39"/>
    <w:semiHidden/>
    <w:unhideWhenUsed/>
    <w:rsid w:val="00CE2127"/>
    <w:pPr>
      <w:tabs>
        <w:tab w:val="right" w:leader="dot" w:pos="9360"/>
      </w:tabs>
      <w:spacing w:before="240"/>
      <w:ind w:left="6480" w:right="720" w:hanging="720"/>
    </w:pPr>
  </w:style>
  <w:style w:type="paragraph" w:customStyle="1" w:styleId="WarningPara">
    <w:name w:val="Warning Para"/>
    <w:aliases w:val="wp"/>
    <w:basedOn w:val="SinglePara"/>
    <w:next w:val="SinglePara"/>
    <w:rsid w:val="00CE2127"/>
    <w:rPr>
      <w:b/>
      <w:caps/>
    </w:rPr>
  </w:style>
  <w:style w:type="character" w:styleId="BookTitle">
    <w:name w:val="Book Title"/>
    <w:basedOn w:val="DefaultParagraphFont"/>
    <w:uiPriority w:val="33"/>
    <w:semiHidden/>
    <w:rsid w:val="00CE2127"/>
    <w:rPr>
      <w:b/>
      <w:bCs/>
      <w:smallCaps/>
      <w:spacing w:val="5"/>
    </w:rPr>
  </w:style>
  <w:style w:type="paragraph" w:styleId="ListParagraph">
    <w:name w:val="List Paragraph"/>
    <w:basedOn w:val="Normal"/>
    <w:uiPriority w:val="34"/>
    <w:semiHidden/>
    <w:rsid w:val="00CE2127"/>
    <w:pPr>
      <w:ind w:left="720"/>
      <w:contextualSpacing/>
    </w:pPr>
  </w:style>
  <w:style w:type="paragraph" w:styleId="NoSpacing">
    <w:name w:val="No Spacing"/>
    <w:uiPriority w:val="1"/>
    <w:semiHidden/>
    <w:rsid w:val="00CE2127"/>
    <w:pPr>
      <w:spacing w:after="0" w:line="240" w:lineRule="auto"/>
    </w:pPr>
    <w:rPr>
      <w:sz w:val="24"/>
      <w:szCs w:val="24"/>
      <w:lang w:val="en-US"/>
    </w:rPr>
  </w:style>
  <w:style w:type="paragraph" w:styleId="Quote">
    <w:name w:val="Quote"/>
    <w:basedOn w:val="Normal"/>
    <w:next w:val="Normal"/>
    <w:link w:val="QuoteChar"/>
    <w:uiPriority w:val="29"/>
    <w:semiHidden/>
    <w:rsid w:val="00CE2127"/>
    <w:rPr>
      <w:i/>
      <w:iCs/>
      <w:color w:val="000000" w:themeColor="text1"/>
    </w:rPr>
  </w:style>
  <w:style w:type="character" w:customStyle="1" w:styleId="QuoteChar">
    <w:name w:val="Quote Char"/>
    <w:basedOn w:val="DefaultParagraphFont"/>
    <w:link w:val="Quote"/>
    <w:uiPriority w:val="29"/>
    <w:rsid w:val="00CE2127"/>
    <w:rPr>
      <w:i/>
      <w:iCs/>
      <w:color w:val="000000" w:themeColor="text1"/>
      <w:sz w:val="24"/>
      <w:szCs w:val="24"/>
      <w:lang w:val="en-US"/>
    </w:rPr>
  </w:style>
  <w:style w:type="paragraph" w:styleId="IntenseQuote">
    <w:name w:val="Intense Quote"/>
    <w:basedOn w:val="Normal"/>
    <w:next w:val="Normal"/>
    <w:link w:val="IntenseQuoteChar"/>
    <w:uiPriority w:val="30"/>
    <w:semiHidden/>
    <w:rsid w:val="00CE212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2127"/>
    <w:rPr>
      <w:b/>
      <w:bCs/>
      <w:i/>
      <w:iCs/>
      <w:color w:val="4F81BD" w:themeColor="accent1"/>
      <w:sz w:val="24"/>
      <w:szCs w:val="24"/>
      <w:lang w:val="en-US"/>
    </w:rPr>
  </w:style>
  <w:style w:type="character" w:customStyle="1" w:styleId="Heading3Char">
    <w:name w:val="Heading 3 Char"/>
    <w:basedOn w:val="DefaultParagraphFont"/>
    <w:link w:val="Heading3"/>
    <w:uiPriority w:val="9"/>
    <w:semiHidden/>
    <w:rsid w:val="00CE2127"/>
    <w:rPr>
      <w:rFonts w:asciiTheme="majorHAnsi" w:eastAsiaTheme="majorEastAsia" w:hAnsiTheme="majorHAnsi" w:cstheme="majorBidi"/>
      <w:b/>
      <w:bCs/>
      <w:color w:val="4F81BD" w:themeColor="accent1"/>
      <w:sz w:val="24"/>
      <w:szCs w:val="24"/>
      <w:lang w:val="en-US"/>
    </w:rPr>
  </w:style>
  <w:style w:type="paragraph" w:styleId="Title">
    <w:name w:val="Title"/>
    <w:basedOn w:val="Normal"/>
    <w:next w:val="Normal"/>
    <w:link w:val="TitleChar"/>
    <w:uiPriority w:val="10"/>
    <w:rsid w:val="00CE21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2127"/>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rsid w:val="00CE212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E2127"/>
    <w:rPr>
      <w:rFonts w:asciiTheme="majorHAnsi" w:eastAsiaTheme="majorEastAsia" w:hAnsiTheme="majorHAnsi" w:cstheme="majorBidi"/>
      <w:i/>
      <w:iCs/>
      <w:color w:val="4F81BD" w:themeColor="accent1"/>
      <w:spacing w:val="15"/>
      <w:sz w:val="24"/>
      <w:szCs w:val="24"/>
      <w:lang w:val="en-US"/>
    </w:rPr>
  </w:style>
  <w:style w:type="character" w:styleId="SubtleEmphasis">
    <w:name w:val="Subtle Emphasis"/>
    <w:basedOn w:val="DefaultParagraphFont"/>
    <w:uiPriority w:val="19"/>
    <w:rsid w:val="00CE2127"/>
    <w:rPr>
      <w:i/>
      <w:iCs/>
      <w:color w:val="808080" w:themeColor="text1" w:themeTint="7F"/>
    </w:rPr>
  </w:style>
  <w:style w:type="character" w:styleId="Emphasis">
    <w:name w:val="Emphasis"/>
    <w:basedOn w:val="DefaultParagraphFont"/>
    <w:uiPriority w:val="20"/>
    <w:rsid w:val="00CE2127"/>
    <w:rPr>
      <w:i/>
      <w:iCs/>
    </w:rPr>
  </w:style>
  <w:style w:type="character" w:styleId="IntenseEmphasis">
    <w:name w:val="Intense Emphasis"/>
    <w:basedOn w:val="DefaultParagraphFont"/>
    <w:uiPriority w:val="21"/>
    <w:rsid w:val="00CE2127"/>
    <w:rPr>
      <w:b/>
      <w:bCs/>
      <w:i/>
      <w:iCs/>
      <w:color w:val="4F81BD" w:themeColor="accent1"/>
    </w:rPr>
  </w:style>
  <w:style w:type="character" w:styleId="Strong">
    <w:name w:val="Strong"/>
    <w:basedOn w:val="DefaultParagraphFont"/>
    <w:uiPriority w:val="22"/>
    <w:rsid w:val="00CE2127"/>
    <w:rPr>
      <w:b/>
      <w:bCs/>
    </w:rPr>
  </w:style>
  <w:style w:type="character" w:styleId="SubtleReference">
    <w:name w:val="Subtle Reference"/>
    <w:basedOn w:val="DefaultParagraphFont"/>
    <w:uiPriority w:val="31"/>
    <w:rsid w:val="00CE2127"/>
    <w:rPr>
      <w:smallCaps/>
      <w:color w:val="C0504D" w:themeColor="accent2"/>
      <w:u w:val="single"/>
    </w:rPr>
  </w:style>
  <w:style w:type="character" w:styleId="IntenseReference">
    <w:name w:val="Intense Reference"/>
    <w:basedOn w:val="DefaultParagraphFont"/>
    <w:uiPriority w:val="32"/>
    <w:rsid w:val="00CE2127"/>
    <w:rPr>
      <w:b/>
      <w:bCs/>
      <w:smallCaps/>
      <w:color w:val="C0504D" w:themeColor="accent2"/>
      <w:spacing w:val="5"/>
      <w:u w:val="single"/>
    </w:rPr>
  </w:style>
  <w:style w:type="paragraph" w:styleId="Header">
    <w:name w:val="header"/>
    <w:basedOn w:val="Normal"/>
    <w:link w:val="HeaderChar"/>
    <w:uiPriority w:val="99"/>
    <w:unhideWhenUsed/>
    <w:rsid w:val="005F45D6"/>
    <w:pPr>
      <w:tabs>
        <w:tab w:val="center" w:pos="4513"/>
        <w:tab w:val="right" w:pos="9026"/>
      </w:tabs>
    </w:pPr>
  </w:style>
  <w:style w:type="character" w:customStyle="1" w:styleId="HeaderChar">
    <w:name w:val="Header Char"/>
    <w:basedOn w:val="DefaultParagraphFont"/>
    <w:link w:val="Header"/>
    <w:uiPriority w:val="99"/>
    <w:rsid w:val="005F45D6"/>
    <w:rPr>
      <w:sz w:val="24"/>
      <w:szCs w:val="24"/>
      <w:lang w:val="en-US"/>
    </w:rPr>
  </w:style>
  <w:style w:type="paragraph" w:styleId="Footer">
    <w:name w:val="footer"/>
    <w:basedOn w:val="Normal"/>
    <w:link w:val="FooterChar"/>
    <w:uiPriority w:val="99"/>
    <w:unhideWhenUsed/>
    <w:rsid w:val="005F45D6"/>
    <w:pPr>
      <w:tabs>
        <w:tab w:val="center" w:pos="4513"/>
        <w:tab w:val="right" w:pos="9026"/>
      </w:tabs>
    </w:pPr>
  </w:style>
  <w:style w:type="character" w:customStyle="1" w:styleId="FooterChar">
    <w:name w:val="Footer Char"/>
    <w:basedOn w:val="DefaultParagraphFont"/>
    <w:link w:val="Footer"/>
    <w:uiPriority w:val="99"/>
    <w:rsid w:val="005F45D6"/>
    <w:rPr>
      <w:sz w:val="24"/>
      <w:szCs w:val="24"/>
      <w:lang w:val="en-US"/>
    </w:rPr>
  </w:style>
  <w:style w:type="paragraph" w:customStyle="1" w:styleId="ShortOutline1">
    <w:name w:val="ShortOutline1"/>
    <w:basedOn w:val="Normal"/>
    <w:link w:val="ShortOutline1Char"/>
    <w:rsid w:val="00A020AF"/>
    <w:pPr>
      <w:numPr>
        <w:numId w:val="24"/>
      </w:numPr>
      <w:spacing w:before="240" w:after="240"/>
      <w:outlineLvl w:val="0"/>
    </w:pPr>
  </w:style>
  <w:style w:type="character" w:customStyle="1" w:styleId="ShortOutline1Char">
    <w:name w:val="ShortOutline1 Char"/>
    <w:basedOn w:val="DefaultParagraphFont"/>
    <w:link w:val="ShortOutline1"/>
    <w:rsid w:val="00A020AF"/>
    <w:rPr>
      <w:sz w:val="24"/>
      <w:szCs w:val="24"/>
      <w:lang w:val="en-US"/>
    </w:rPr>
  </w:style>
  <w:style w:type="paragraph" w:customStyle="1" w:styleId="ShortOutline2">
    <w:name w:val="ShortOutline2"/>
    <w:basedOn w:val="Normal"/>
    <w:link w:val="ShortOutline2Char"/>
    <w:rsid w:val="00A020AF"/>
    <w:pPr>
      <w:numPr>
        <w:ilvl w:val="1"/>
        <w:numId w:val="24"/>
      </w:numPr>
      <w:spacing w:before="240" w:after="240"/>
      <w:outlineLvl w:val="1"/>
    </w:pPr>
    <w:rPr>
      <w:color w:val="000000"/>
    </w:rPr>
  </w:style>
  <w:style w:type="character" w:customStyle="1" w:styleId="ShortOutline2Char">
    <w:name w:val="ShortOutline2 Char"/>
    <w:basedOn w:val="DefaultParagraphFont"/>
    <w:link w:val="ShortOutline2"/>
    <w:rsid w:val="00A020AF"/>
    <w:rPr>
      <w:color w:val="000000"/>
      <w:sz w:val="24"/>
      <w:szCs w:val="24"/>
      <w:lang w:val="en-US"/>
    </w:rPr>
  </w:style>
  <w:style w:type="paragraph" w:customStyle="1" w:styleId="ShortOutline3">
    <w:name w:val="ShortOutline3"/>
    <w:basedOn w:val="Normal"/>
    <w:link w:val="ShortOutline3Char"/>
    <w:rsid w:val="00A020AF"/>
    <w:pPr>
      <w:numPr>
        <w:ilvl w:val="2"/>
        <w:numId w:val="24"/>
      </w:numPr>
      <w:spacing w:before="240" w:after="240"/>
      <w:outlineLvl w:val="2"/>
    </w:pPr>
    <w:rPr>
      <w:color w:val="000000"/>
    </w:rPr>
  </w:style>
  <w:style w:type="character" w:customStyle="1" w:styleId="ShortOutline3Char">
    <w:name w:val="ShortOutline3 Char"/>
    <w:basedOn w:val="DefaultParagraphFont"/>
    <w:link w:val="ShortOutline3"/>
    <w:rsid w:val="00A020AF"/>
    <w:rPr>
      <w:color w:val="000000"/>
      <w:sz w:val="24"/>
      <w:szCs w:val="24"/>
      <w:lang w:val="en-US"/>
    </w:rPr>
  </w:style>
  <w:style w:type="paragraph" w:customStyle="1" w:styleId="ShortOutline4">
    <w:name w:val="ShortOutline4"/>
    <w:basedOn w:val="Normal"/>
    <w:link w:val="ShortOutline4Char"/>
    <w:rsid w:val="00A020AF"/>
    <w:pPr>
      <w:numPr>
        <w:ilvl w:val="3"/>
        <w:numId w:val="24"/>
      </w:numPr>
      <w:spacing w:before="240" w:after="240"/>
      <w:outlineLvl w:val="3"/>
    </w:pPr>
    <w:rPr>
      <w:color w:val="000000"/>
    </w:rPr>
  </w:style>
  <w:style w:type="character" w:customStyle="1" w:styleId="ShortOutline4Char">
    <w:name w:val="ShortOutline4 Char"/>
    <w:basedOn w:val="DefaultParagraphFont"/>
    <w:link w:val="ShortOutline4"/>
    <w:rsid w:val="00A020AF"/>
    <w:rPr>
      <w:color w:val="000000"/>
      <w:sz w:val="24"/>
      <w:szCs w:val="24"/>
      <w:lang w:val="en-US"/>
    </w:rPr>
  </w:style>
  <w:style w:type="paragraph" w:customStyle="1" w:styleId="ShortOutline5">
    <w:name w:val="ShortOutline5"/>
    <w:basedOn w:val="Normal"/>
    <w:link w:val="ShortOutline5Char"/>
    <w:rsid w:val="00A020AF"/>
    <w:pPr>
      <w:numPr>
        <w:ilvl w:val="4"/>
        <w:numId w:val="24"/>
      </w:numPr>
      <w:spacing w:before="240" w:after="240"/>
      <w:outlineLvl w:val="4"/>
    </w:pPr>
    <w:rPr>
      <w:color w:val="000000"/>
    </w:rPr>
  </w:style>
  <w:style w:type="character" w:customStyle="1" w:styleId="ShortOutline5Char">
    <w:name w:val="ShortOutline5 Char"/>
    <w:basedOn w:val="DefaultParagraphFont"/>
    <w:link w:val="ShortOutline5"/>
    <w:rsid w:val="00A020AF"/>
    <w:rPr>
      <w:color w:val="000000"/>
      <w:sz w:val="24"/>
      <w:szCs w:val="24"/>
      <w:lang w:val="en-US"/>
    </w:rPr>
  </w:style>
  <w:style w:type="numbering" w:customStyle="1" w:styleId="ShortOutlineList">
    <w:name w:val="ShortOutlineList"/>
    <w:basedOn w:val="NoList"/>
    <w:rsid w:val="00A020AF"/>
    <w:pPr>
      <w:numPr>
        <w:numId w:val="24"/>
      </w:numPr>
    </w:pPr>
  </w:style>
  <w:style w:type="character" w:styleId="FootnoteReference">
    <w:name w:val="footnote reference"/>
    <w:basedOn w:val="DefaultParagraphFont"/>
    <w:uiPriority w:val="99"/>
    <w:semiHidden/>
    <w:unhideWhenUsed/>
    <w:rsid w:val="00B4196B"/>
    <w:rPr>
      <w:vertAlign w:val="superscript"/>
    </w:rPr>
  </w:style>
  <w:style w:type="paragraph" w:customStyle="1" w:styleId="LegalFlush1">
    <w:name w:val="LegalFlush1"/>
    <w:basedOn w:val="Normal"/>
    <w:link w:val="LegalFlush1Char"/>
    <w:rsid w:val="00A3039B"/>
    <w:pPr>
      <w:keepNext/>
      <w:keepLines/>
      <w:numPr>
        <w:numId w:val="25"/>
      </w:numPr>
      <w:spacing w:before="240" w:after="120"/>
      <w:jc w:val="left"/>
      <w:outlineLvl w:val="0"/>
    </w:pPr>
    <w:rPr>
      <w:rFonts w:ascii="Times New Roman" w:hAnsi="Times New Roman"/>
      <w:b/>
      <w:bCs/>
      <w:caps/>
      <w:u w:val="single"/>
    </w:rPr>
  </w:style>
  <w:style w:type="character" w:customStyle="1" w:styleId="LegalFlush1Char">
    <w:name w:val="LegalFlush1 Char"/>
    <w:basedOn w:val="DefaultParagraphFont"/>
    <w:link w:val="LegalFlush1"/>
    <w:rsid w:val="00A3039B"/>
    <w:rPr>
      <w:rFonts w:ascii="Times New Roman" w:eastAsia="STZhongsong" w:hAnsi="Times New Roman"/>
      <w:b/>
      <w:bCs/>
      <w:caps/>
      <w:sz w:val="24"/>
      <w:szCs w:val="24"/>
      <w:u w:val="single"/>
      <w:lang w:val="en-US"/>
    </w:rPr>
  </w:style>
  <w:style w:type="paragraph" w:customStyle="1" w:styleId="LegalFlush2">
    <w:name w:val="LegalFlush2"/>
    <w:basedOn w:val="Normal"/>
    <w:link w:val="LegalFlush2Char"/>
    <w:rsid w:val="00A3039B"/>
    <w:pPr>
      <w:numPr>
        <w:ilvl w:val="1"/>
        <w:numId w:val="25"/>
      </w:numPr>
      <w:spacing w:after="120"/>
      <w:outlineLvl w:val="1"/>
    </w:pPr>
    <w:rPr>
      <w:rFonts w:ascii="Times New Roman" w:hAnsi="Times New Roman"/>
      <w:color w:val="000000"/>
    </w:rPr>
  </w:style>
  <w:style w:type="character" w:customStyle="1" w:styleId="LegalFlush2Char">
    <w:name w:val="LegalFlush2 Char"/>
    <w:basedOn w:val="DefaultParagraphFont"/>
    <w:link w:val="LegalFlush2"/>
    <w:rsid w:val="00A3039B"/>
    <w:rPr>
      <w:rFonts w:ascii="Times New Roman" w:eastAsia="STZhongsong" w:hAnsi="Times New Roman"/>
      <w:color w:val="000000"/>
      <w:sz w:val="24"/>
      <w:szCs w:val="24"/>
      <w:lang w:val="en-US"/>
    </w:rPr>
  </w:style>
  <w:style w:type="paragraph" w:customStyle="1" w:styleId="LegalFlush3">
    <w:name w:val="LegalFlush3"/>
    <w:basedOn w:val="Normal"/>
    <w:rsid w:val="00A3039B"/>
    <w:pPr>
      <w:numPr>
        <w:ilvl w:val="2"/>
        <w:numId w:val="25"/>
      </w:numPr>
      <w:spacing w:after="120"/>
      <w:outlineLvl w:val="2"/>
    </w:pPr>
    <w:rPr>
      <w:rFonts w:ascii="Times New Roman" w:hAnsi="Times New Roman"/>
      <w:color w:val="000000"/>
    </w:rPr>
  </w:style>
  <w:style w:type="paragraph" w:customStyle="1" w:styleId="LegalFlush4">
    <w:name w:val="LegalFlush4"/>
    <w:basedOn w:val="Normal"/>
    <w:rsid w:val="00A3039B"/>
    <w:pPr>
      <w:numPr>
        <w:ilvl w:val="3"/>
        <w:numId w:val="25"/>
      </w:numPr>
      <w:spacing w:before="120" w:after="120"/>
      <w:contextualSpacing/>
      <w:outlineLvl w:val="3"/>
    </w:pPr>
    <w:rPr>
      <w:rFonts w:ascii="Times New Roman" w:hAnsi="Times New Roman"/>
      <w:b/>
      <w:i/>
      <w:color w:val="000000"/>
      <w:u w:val="single"/>
    </w:rPr>
  </w:style>
  <w:style w:type="paragraph" w:customStyle="1" w:styleId="LegalFlush5">
    <w:name w:val="LegalFlush5"/>
    <w:basedOn w:val="Normal"/>
    <w:rsid w:val="00A3039B"/>
    <w:pPr>
      <w:numPr>
        <w:ilvl w:val="4"/>
        <w:numId w:val="25"/>
      </w:numPr>
      <w:spacing w:after="120"/>
      <w:contextualSpacing/>
      <w:outlineLvl w:val="4"/>
    </w:pPr>
    <w:rPr>
      <w:rFonts w:ascii="Times New Roman" w:hAnsi="Times New Roman"/>
      <w:color w:val="000000"/>
    </w:rPr>
  </w:style>
  <w:style w:type="paragraph" w:customStyle="1" w:styleId="LegalFlush6">
    <w:name w:val="LegalFlush6"/>
    <w:basedOn w:val="Normal"/>
    <w:rsid w:val="00A3039B"/>
    <w:pPr>
      <w:numPr>
        <w:ilvl w:val="5"/>
        <w:numId w:val="25"/>
      </w:numPr>
      <w:spacing w:before="240" w:after="240"/>
      <w:jc w:val="left"/>
      <w:outlineLvl w:val="5"/>
    </w:pPr>
    <w:rPr>
      <w:rFonts w:ascii="Times New Roman" w:hAnsi="Times New Roman"/>
      <w:color w:val="000000"/>
    </w:rPr>
  </w:style>
  <w:style w:type="paragraph" w:customStyle="1" w:styleId="LegalFlush7">
    <w:name w:val="LegalFlush7"/>
    <w:basedOn w:val="Normal"/>
    <w:rsid w:val="00A3039B"/>
    <w:pPr>
      <w:numPr>
        <w:ilvl w:val="6"/>
        <w:numId w:val="25"/>
      </w:numPr>
      <w:spacing w:before="240" w:after="240"/>
      <w:jc w:val="left"/>
      <w:outlineLvl w:val="6"/>
    </w:pPr>
    <w:rPr>
      <w:rFonts w:ascii="Times New Roman" w:hAnsi="Times New Roman"/>
      <w:color w:val="000000"/>
    </w:rPr>
  </w:style>
  <w:style w:type="paragraph" w:customStyle="1" w:styleId="LegalFlush8">
    <w:name w:val="LegalFlush8"/>
    <w:basedOn w:val="Normal"/>
    <w:rsid w:val="00A3039B"/>
    <w:pPr>
      <w:numPr>
        <w:ilvl w:val="7"/>
        <w:numId w:val="25"/>
      </w:numPr>
      <w:spacing w:before="240" w:after="240"/>
      <w:jc w:val="left"/>
      <w:outlineLvl w:val="7"/>
    </w:pPr>
    <w:rPr>
      <w:rFonts w:ascii="Times New Roman" w:hAnsi="Times New Roman"/>
      <w:color w:val="000000"/>
    </w:rPr>
  </w:style>
  <w:style w:type="numbering" w:customStyle="1" w:styleId="LegalFlushList">
    <w:name w:val="LegalFlushList"/>
    <w:basedOn w:val="NoList"/>
    <w:rsid w:val="00A3039B"/>
    <w:pPr>
      <w:numPr>
        <w:numId w:val="25"/>
      </w:numPr>
    </w:pPr>
  </w:style>
  <w:style w:type="character" w:customStyle="1" w:styleId="HeadingCenterBoldChar">
    <w:name w:val="Heading: CenterBold Char"/>
    <w:aliases w:val="hcb Char"/>
    <w:link w:val="HeadingCenterBold"/>
    <w:rsid w:val="005F47A1"/>
    <w:rPr>
      <w:rFonts w:asciiTheme="majorHAnsi" w:eastAsia="STZhongsong" w:hAnsiTheme="majorHAnsi" w:cs="Times New Roman Bold"/>
      <w:b/>
      <w:sz w:val="24"/>
      <w:szCs w:val="24"/>
      <w:lang w:val="en-US" w:bidi="he-IL"/>
    </w:rPr>
  </w:style>
  <w:style w:type="character" w:customStyle="1" w:styleId="CItalic">
    <w:name w:val="C_Italic"/>
    <w:uiPriority w:val="99"/>
    <w:rsid w:val="005F47A1"/>
    <w:rPr>
      <w:rFonts w:ascii="ATC-*MSungLight+TimesLtStdRoman" w:eastAsia="ATC-*MSungLight+TimesLtStdRoman" w:cs="ATC-*MSungLight+TimesLtStdRoman"/>
    </w:rPr>
  </w:style>
  <w:style w:type="character" w:customStyle="1" w:styleId="FooterBChar">
    <w:name w:val="Footer B Char"/>
    <w:basedOn w:val="DefaultParagraphFont"/>
    <w:link w:val="FooterB"/>
    <w:rsid w:val="00736339"/>
    <w:rPr>
      <w:rFonts w:ascii="Times New Roman" w:hAnsi="Times New Roman" w:cs="Times New Roman"/>
      <w:bCs/>
      <w:noProof/>
      <w:sz w:val="15"/>
      <w:szCs w:val="24"/>
      <w:lang w:val="en-US"/>
    </w:rPr>
  </w:style>
  <w:style w:type="paragraph" w:styleId="Revision">
    <w:name w:val="Revision"/>
    <w:hidden/>
    <w:uiPriority w:val="99"/>
    <w:semiHidden/>
    <w:rsid w:val="00753DA5"/>
    <w:pPr>
      <w:spacing w:after="0" w:line="240" w:lineRule="auto"/>
    </w:pPr>
    <w:rPr>
      <w:rFonts w:eastAsia="STZhongsong"/>
      <w:sz w:val="24"/>
      <w:szCs w:val="24"/>
      <w:lang w:val="en-US"/>
    </w:rPr>
  </w:style>
  <w:style w:type="paragraph" w:customStyle="1" w:styleId="LegalCombo1">
    <w:name w:val="LegalCombo1"/>
    <w:basedOn w:val="Normal"/>
    <w:rsid w:val="0000352C"/>
    <w:pPr>
      <w:keepNext/>
      <w:keepLines/>
      <w:numPr>
        <w:numId w:val="29"/>
      </w:numPr>
      <w:spacing w:before="120" w:after="120"/>
      <w:outlineLvl w:val="0"/>
    </w:pPr>
    <w:rPr>
      <w:rFonts w:ascii="Times New Roman Bold" w:hAnsi="Times New Roman Bold" w:cs="Times New Roman"/>
      <w:b/>
      <w:caps/>
      <w:lang w:val="en-GB"/>
    </w:rPr>
  </w:style>
  <w:style w:type="paragraph" w:customStyle="1" w:styleId="LegalCombo2">
    <w:name w:val="LegalCombo2"/>
    <w:basedOn w:val="Normal"/>
    <w:link w:val="LegalCombo2Char"/>
    <w:rsid w:val="0000352C"/>
    <w:pPr>
      <w:numPr>
        <w:ilvl w:val="1"/>
        <w:numId w:val="29"/>
      </w:numPr>
      <w:spacing w:before="120" w:after="120"/>
      <w:outlineLvl w:val="1"/>
    </w:pPr>
    <w:rPr>
      <w:color w:val="000000"/>
      <w:lang w:val="en-GB"/>
    </w:rPr>
  </w:style>
  <w:style w:type="character" w:customStyle="1" w:styleId="LegalCombo2Char">
    <w:name w:val="LegalCombo2 Char"/>
    <w:basedOn w:val="DefaultParagraphFont"/>
    <w:link w:val="LegalCombo2"/>
    <w:rsid w:val="0000352C"/>
    <w:rPr>
      <w:rFonts w:eastAsia="STZhongsong"/>
      <w:color w:val="000000"/>
      <w:sz w:val="24"/>
      <w:szCs w:val="24"/>
    </w:rPr>
  </w:style>
  <w:style w:type="paragraph" w:customStyle="1" w:styleId="LegalCombo3">
    <w:name w:val="LegalCombo3"/>
    <w:basedOn w:val="Normal"/>
    <w:rsid w:val="0000352C"/>
    <w:pPr>
      <w:numPr>
        <w:ilvl w:val="2"/>
        <w:numId w:val="29"/>
      </w:numPr>
      <w:spacing w:before="120" w:after="120"/>
      <w:outlineLvl w:val="2"/>
    </w:pPr>
    <w:rPr>
      <w:color w:val="000000"/>
      <w:lang w:val="en-GB"/>
    </w:rPr>
  </w:style>
  <w:style w:type="paragraph" w:customStyle="1" w:styleId="LegalCombo4">
    <w:name w:val="LegalCombo4"/>
    <w:basedOn w:val="Normal"/>
    <w:rsid w:val="0000352C"/>
    <w:pPr>
      <w:numPr>
        <w:ilvl w:val="3"/>
        <w:numId w:val="29"/>
      </w:numPr>
      <w:spacing w:before="120" w:after="120"/>
      <w:outlineLvl w:val="3"/>
    </w:pPr>
    <w:rPr>
      <w:color w:val="000000"/>
      <w:lang w:val="en-GB"/>
    </w:rPr>
  </w:style>
  <w:style w:type="paragraph" w:customStyle="1" w:styleId="LegalCombo5">
    <w:name w:val="LegalCombo5"/>
    <w:basedOn w:val="Normal"/>
    <w:rsid w:val="0000352C"/>
    <w:pPr>
      <w:numPr>
        <w:ilvl w:val="4"/>
        <w:numId w:val="29"/>
      </w:numPr>
      <w:spacing w:before="120" w:after="120"/>
      <w:outlineLvl w:val="4"/>
    </w:pPr>
    <w:rPr>
      <w:color w:val="000000"/>
      <w:lang w:val="en-GB"/>
    </w:rPr>
  </w:style>
  <w:style w:type="paragraph" w:customStyle="1" w:styleId="LegalCombo6">
    <w:name w:val="LegalCombo6"/>
    <w:basedOn w:val="Normal"/>
    <w:rsid w:val="0000352C"/>
    <w:pPr>
      <w:numPr>
        <w:ilvl w:val="5"/>
        <w:numId w:val="29"/>
      </w:numPr>
      <w:spacing w:before="120" w:after="120"/>
      <w:outlineLvl w:val="5"/>
    </w:pPr>
    <w:rPr>
      <w:color w:val="000000"/>
      <w:lang w:val="en-GB"/>
    </w:rPr>
  </w:style>
  <w:style w:type="paragraph" w:customStyle="1" w:styleId="LegalCombo7">
    <w:name w:val="LegalCombo7"/>
    <w:basedOn w:val="Normal"/>
    <w:rsid w:val="0000352C"/>
    <w:pPr>
      <w:numPr>
        <w:ilvl w:val="6"/>
        <w:numId w:val="29"/>
      </w:numPr>
      <w:spacing w:before="120" w:after="120"/>
      <w:outlineLvl w:val="6"/>
    </w:pPr>
    <w:rPr>
      <w:color w:val="000000"/>
      <w:lang w:val="en-GB"/>
    </w:rPr>
  </w:style>
  <w:style w:type="paragraph" w:customStyle="1" w:styleId="LegalCombo8">
    <w:name w:val="LegalCombo8"/>
    <w:basedOn w:val="Normal"/>
    <w:rsid w:val="0000352C"/>
    <w:pPr>
      <w:numPr>
        <w:ilvl w:val="7"/>
        <w:numId w:val="29"/>
      </w:numPr>
      <w:spacing w:before="120" w:after="120"/>
      <w:outlineLvl w:val="7"/>
    </w:pPr>
    <w:rPr>
      <w:color w:val="000000"/>
      <w:lang w:val="en-GB"/>
    </w:rPr>
  </w:style>
  <w:style w:type="paragraph" w:customStyle="1" w:styleId="LegalCombo9">
    <w:name w:val="LegalCombo9"/>
    <w:basedOn w:val="Normal"/>
    <w:rsid w:val="0000352C"/>
    <w:pPr>
      <w:numPr>
        <w:ilvl w:val="8"/>
        <w:numId w:val="29"/>
      </w:numPr>
      <w:spacing w:before="120" w:after="120"/>
      <w:outlineLvl w:val="8"/>
    </w:pPr>
    <w:rPr>
      <w:color w:val="000000"/>
      <w:lang w:val="en-GB"/>
    </w:rPr>
  </w:style>
  <w:style w:type="numbering" w:customStyle="1" w:styleId="LegalComboList">
    <w:name w:val="LegalComboList"/>
    <w:basedOn w:val="NoList"/>
    <w:rsid w:val="0000352C"/>
    <w:pPr>
      <w:numPr>
        <w:numId w:val="29"/>
      </w:numPr>
    </w:pPr>
  </w:style>
  <w:style w:type="paragraph" w:customStyle="1" w:styleId="content">
    <w:name w:val="content"/>
    <w:basedOn w:val="Normal"/>
    <w:rsid w:val="0000352C"/>
    <w:pPr>
      <w:spacing w:before="100" w:beforeAutospacing="1" w:after="100" w:afterAutospacing="1"/>
      <w:jc w:val="left"/>
    </w:pPr>
    <w:rPr>
      <w:rFonts w:ascii="SimSun" w:eastAsia="SimSun" w:hAnsi="SimSun" w:cs="Times New Roman"/>
      <w:sz w:val="21"/>
      <w:szCs w:val="21"/>
    </w:rPr>
  </w:style>
  <w:style w:type="character" w:styleId="CommentReference">
    <w:name w:val="annotation reference"/>
    <w:basedOn w:val="DefaultParagraphFont"/>
    <w:uiPriority w:val="99"/>
    <w:semiHidden/>
    <w:unhideWhenUsed/>
    <w:rsid w:val="00402422"/>
    <w:rPr>
      <w:sz w:val="16"/>
      <w:szCs w:val="16"/>
    </w:rPr>
  </w:style>
  <w:style w:type="paragraph" w:styleId="CommentText">
    <w:name w:val="annotation text"/>
    <w:basedOn w:val="Normal"/>
    <w:link w:val="CommentTextChar"/>
    <w:uiPriority w:val="99"/>
    <w:unhideWhenUsed/>
    <w:rsid w:val="00402422"/>
    <w:rPr>
      <w:sz w:val="20"/>
      <w:szCs w:val="20"/>
    </w:rPr>
  </w:style>
  <w:style w:type="character" w:customStyle="1" w:styleId="CommentTextChar">
    <w:name w:val="Comment Text Char"/>
    <w:basedOn w:val="DefaultParagraphFont"/>
    <w:link w:val="CommentText"/>
    <w:uiPriority w:val="99"/>
    <w:rsid w:val="00402422"/>
    <w:rPr>
      <w:rFonts w:eastAsia="STZhongsong"/>
      <w:sz w:val="20"/>
      <w:szCs w:val="20"/>
      <w:lang w:val="en-US"/>
    </w:rPr>
  </w:style>
  <w:style w:type="paragraph" w:styleId="CommentSubject">
    <w:name w:val="annotation subject"/>
    <w:basedOn w:val="CommentText"/>
    <w:next w:val="CommentText"/>
    <w:link w:val="CommentSubjectChar"/>
    <w:uiPriority w:val="99"/>
    <w:semiHidden/>
    <w:unhideWhenUsed/>
    <w:rsid w:val="00402422"/>
    <w:rPr>
      <w:b/>
      <w:bCs/>
    </w:rPr>
  </w:style>
  <w:style w:type="character" w:customStyle="1" w:styleId="CommentSubjectChar">
    <w:name w:val="Comment Subject Char"/>
    <w:basedOn w:val="CommentTextChar"/>
    <w:link w:val="CommentSubject"/>
    <w:uiPriority w:val="99"/>
    <w:semiHidden/>
    <w:rsid w:val="00402422"/>
    <w:rPr>
      <w:rFonts w:eastAsia="STZhongsong"/>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kadde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kadden Times NR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Skadden</cp:lastModifiedBy>
  <cp:revision>6</cp:revision>
  <cp:lastPrinted>1899-12-31T16:00:00Z</cp:lastPrinted>
  <dcterms:created xsi:type="dcterms:W3CDTF">2024-05-29T08:59:00Z</dcterms:created>
  <dcterms:modified xsi:type="dcterms:W3CDTF">2024-09-13T10:15:00Z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258970</vt:lpwstr>
  </property>
  <property fmtid="{D5CDD505-2E9C-101B-9397-08002B2CF9AE}" pid="3" name="Matter">
    <vt:lpwstr>0001</vt:lpwstr>
  </property>
</Properties>
</file>