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31891B" w14:textId="07D60B9A" w:rsidR="00A113D9" w:rsidRPr="00DB59D5" w:rsidRDefault="00A113D9" w:rsidP="00A84F7D">
      <w:pPr>
        <w:ind w:left="720" w:hanging="720"/>
        <w:rPr>
          <w:rFonts w:ascii="Times New Roman" w:eastAsia="PMingLiU" w:hAnsi="Times New Roman" w:cs="Times New Roman"/>
          <w:b/>
          <w:bCs/>
          <w:noProof/>
        </w:rPr>
      </w:pPr>
      <w:bookmarkStart w:id="0" w:name="PH_1"/>
    </w:p>
    <w:bookmarkEnd w:id="0"/>
    <w:p w14:paraId="27B3335B" w14:textId="29D5F399" w:rsidR="007002F8" w:rsidRPr="00DB59D5" w:rsidRDefault="00A84F7D" w:rsidP="00B46908">
      <w:pPr>
        <w:ind w:left="720" w:hanging="720"/>
        <w:jc w:val="center"/>
        <w:rPr>
          <w:rFonts w:ascii="Times New Roman" w:eastAsia="PMingLiU" w:hAnsi="Times New Roman" w:cs="Times New Roman"/>
          <w:b/>
          <w:lang w:eastAsia="zh-TW"/>
        </w:rPr>
      </w:pPr>
      <w:r w:rsidRPr="00DB59D5">
        <w:rPr>
          <w:rFonts w:ascii="Times New Roman" w:eastAsia="PMingLiU" w:hAnsi="Times New Roman" w:cs="Times New Roman"/>
          <w:b/>
          <w:bCs/>
          <w:color w:val="000000" w:themeColor="text1"/>
        </w:rPr>
        <w:t>Midea Group Co., Ltd.</w:t>
      </w:r>
    </w:p>
    <w:p w14:paraId="728ADDD0" w14:textId="63127ECA" w:rsidR="00B46908" w:rsidRPr="00DB59D5" w:rsidRDefault="00114C3D" w:rsidP="00B46908">
      <w:pPr>
        <w:pStyle w:val="HeadingCenterBold"/>
        <w:rPr>
          <w:rFonts w:ascii="Times New Roman" w:eastAsia="PMingLiU" w:hAnsi="Times New Roman" w:cs="Times New Roman"/>
          <w:color w:val="000000" w:themeColor="text1"/>
          <w:lang w:val="en-GB" w:eastAsia="zh-TW"/>
        </w:rPr>
      </w:pPr>
      <w:r w:rsidRPr="00DB59D5">
        <w:rPr>
          <w:rFonts w:ascii="Times New Roman" w:eastAsia="PMingLiU" w:hAnsi="Times New Roman" w:cs="Times New Roman"/>
          <w:color w:val="000000" w:themeColor="text1"/>
          <w:lang w:val="en-GB" w:eastAsia="zh-TW"/>
        </w:rPr>
        <w:t xml:space="preserve">PROCEDURES FOR SHAREHOLDER </w:t>
      </w:r>
      <w:r w:rsidR="00B46908" w:rsidRPr="00DB59D5">
        <w:rPr>
          <w:rFonts w:ascii="Times New Roman" w:eastAsia="PMingLiU" w:hAnsi="Times New Roman" w:cs="Times New Roman"/>
          <w:color w:val="000000" w:themeColor="text1"/>
          <w:lang w:val="en-GB" w:eastAsia="zh-TW"/>
        </w:rPr>
        <w:t>TO PROPOSE</w:t>
      </w:r>
      <w:r w:rsidR="00B61092">
        <w:rPr>
          <w:rFonts w:ascii="Times New Roman" w:eastAsia="PMingLiU" w:hAnsi="Times New Roman" w:cs="Times New Roman" w:hint="eastAsia"/>
          <w:color w:val="000000" w:themeColor="text1"/>
          <w:lang w:val="en-GB" w:eastAsia="zh-TW"/>
        </w:rPr>
        <w:t xml:space="preserve"> A</w:t>
      </w:r>
    </w:p>
    <w:p w14:paraId="20C5F151" w14:textId="7DDAD19F" w:rsidR="00A3039B" w:rsidRPr="00DB59D5" w:rsidRDefault="00B46908" w:rsidP="00B46908">
      <w:pPr>
        <w:pStyle w:val="HeadingCenterBold"/>
        <w:rPr>
          <w:rFonts w:ascii="Times New Roman" w:eastAsia="PMingLiU" w:hAnsi="Times New Roman" w:cs="Times New Roman"/>
          <w:color w:val="000000" w:themeColor="text1"/>
          <w:lang w:val="en-GB" w:eastAsia="zh-TW"/>
        </w:rPr>
      </w:pPr>
      <w:r w:rsidRPr="00DB59D5">
        <w:rPr>
          <w:rFonts w:ascii="Times New Roman" w:eastAsia="PMingLiU" w:hAnsi="Times New Roman" w:cs="Times New Roman"/>
          <w:color w:val="000000" w:themeColor="text1"/>
          <w:lang w:val="en-GB" w:eastAsia="zh-TW"/>
        </w:rPr>
        <w:t>PERSON FOR ELECTION</w:t>
      </w:r>
      <w:r w:rsidR="00114C3D" w:rsidRPr="00DB59D5">
        <w:rPr>
          <w:rFonts w:ascii="Times New Roman" w:eastAsia="PMingLiU" w:hAnsi="Times New Roman" w:cs="Times New Roman"/>
          <w:color w:val="000000" w:themeColor="text1"/>
          <w:lang w:val="en-GB" w:eastAsia="zh-TW"/>
        </w:rPr>
        <w:t xml:space="preserve"> AS </w:t>
      </w:r>
      <w:r w:rsidRPr="00DB59D5">
        <w:rPr>
          <w:rFonts w:ascii="Times New Roman" w:eastAsia="PMingLiU" w:hAnsi="Times New Roman" w:cs="Times New Roman"/>
          <w:color w:val="000000" w:themeColor="text1"/>
          <w:lang w:val="en-GB" w:eastAsia="zh-TW"/>
        </w:rPr>
        <w:t>A</w:t>
      </w:r>
      <w:r w:rsidR="00114C3D" w:rsidRPr="00DB59D5">
        <w:rPr>
          <w:rFonts w:ascii="Times New Roman" w:eastAsia="PMingLiU" w:hAnsi="Times New Roman" w:cs="Times New Roman"/>
          <w:color w:val="000000" w:themeColor="text1"/>
          <w:lang w:val="en-GB" w:eastAsia="zh-TW"/>
        </w:rPr>
        <w:t xml:space="preserve"> DIRECTOR OF THE COMPANY</w:t>
      </w:r>
    </w:p>
    <w:p w14:paraId="79BB4CCE" w14:textId="77777777" w:rsidR="00C90A52" w:rsidRPr="00DB59D5" w:rsidRDefault="00C90A52" w:rsidP="00A84F7D">
      <w:pPr>
        <w:rPr>
          <w:rFonts w:ascii="Times New Roman" w:eastAsia="PMingLiU" w:hAnsi="Times New Roman" w:cs="Times New Roman"/>
          <w:b/>
          <w:color w:val="000000" w:themeColor="text1"/>
        </w:rPr>
      </w:pPr>
    </w:p>
    <w:p w14:paraId="16510FC1" w14:textId="484E30CF" w:rsidR="00001BE7" w:rsidRPr="00DB59D5" w:rsidRDefault="002367AD" w:rsidP="00C9649B">
      <w:pPr>
        <w:rPr>
          <w:rFonts w:ascii="Times New Roman" w:eastAsia="PMingLiU" w:hAnsi="Times New Roman" w:cs="Times New Roman"/>
          <w:color w:val="000000"/>
          <w:lang w:eastAsia="zh-TW"/>
        </w:rPr>
      </w:pPr>
      <w:r w:rsidRPr="00DB59D5">
        <w:rPr>
          <w:rFonts w:ascii="Times New Roman" w:eastAsia="PMingLiU" w:hAnsi="Times New Roman" w:cs="Times New Roman"/>
          <w:color w:val="000000"/>
        </w:rPr>
        <w:t xml:space="preserve">Following procedures are applicable to </w:t>
      </w:r>
      <w:r w:rsidR="00B61092">
        <w:rPr>
          <w:rFonts w:ascii="Times New Roman" w:eastAsia="PMingLiU" w:hAnsi="Times New Roman" w:cs="Times New Roman" w:hint="eastAsia"/>
          <w:color w:val="000000"/>
          <w:lang w:eastAsia="zh-TW"/>
        </w:rPr>
        <w:t>S</w:t>
      </w:r>
      <w:r w:rsidRPr="00DB59D5">
        <w:rPr>
          <w:rFonts w:ascii="Times New Roman" w:eastAsia="PMingLiU" w:hAnsi="Times New Roman" w:cs="Times New Roman"/>
          <w:color w:val="000000"/>
        </w:rPr>
        <w:t xml:space="preserve">hareholder </w:t>
      </w:r>
      <w:r w:rsidR="00B46908" w:rsidRPr="00DB59D5">
        <w:rPr>
          <w:rFonts w:ascii="Times New Roman" w:eastAsia="PMingLiU" w:hAnsi="Times New Roman" w:cs="Times New Roman"/>
          <w:color w:val="000000"/>
          <w:lang w:eastAsia="zh-TW"/>
        </w:rPr>
        <w:t>to propose person</w:t>
      </w:r>
      <w:r w:rsidR="00544F17" w:rsidRPr="00DB59D5">
        <w:rPr>
          <w:rFonts w:ascii="Times New Roman" w:eastAsia="PMingLiU" w:hAnsi="Times New Roman" w:cs="Times New Roman"/>
          <w:color w:val="000000"/>
        </w:rPr>
        <w:t xml:space="preserve"> </w:t>
      </w:r>
      <w:r w:rsidR="00B46908" w:rsidRPr="00DB59D5">
        <w:rPr>
          <w:rFonts w:ascii="Times New Roman" w:eastAsia="PMingLiU" w:hAnsi="Times New Roman" w:cs="Times New Roman"/>
          <w:color w:val="000000"/>
          <w:lang w:eastAsia="zh-TW"/>
        </w:rPr>
        <w:t>for election as a</w:t>
      </w:r>
      <w:r w:rsidR="00544F17" w:rsidRPr="00DB59D5">
        <w:rPr>
          <w:rFonts w:ascii="Times New Roman" w:eastAsia="PMingLiU" w:hAnsi="Times New Roman" w:cs="Times New Roman"/>
          <w:color w:val="000000"/>
        </w:rPr>
        <w:t xml:space="preserve"> Director of the Company.</w:t>
      </w:r>
      <w:r w:rsidR="00C9649B" w:rsidRPr="00DB59D5">
        <w:rPr>
          <w:rFonts w:ascii="Times New Roman" w:eastAsia="PMingLiU" w:hAnsi="Times New Roman" w:cs="Times New Roman"/>
          <w:color w:val="000000"/>
        </w:rPr>
        <w:t xml:space="preserve"> </w:t>
      </w:r>
      <w:r w:rsidR="00C9649B" w:rsidRPr="00DB59D5">
        <w:rPr>
          <w:rFonts w:ascii="Times New Roman" w:eastAsia="PMingLiU" w:hAnsi="Times New Roman" w:cs="Times New Roman"/>
          <w:color w:val="000000"/>
          <w:lang w:eastAsia="zh-TW"/>
        </w:rPr>
        <w:t xml:space="preserve">Such </w:t>
      </w:r>
      <w:r w:rsidR="00C9649B" w:rsidRPr="00DB59D5">
        <w:rPr>
          <w:rFonts w:ascii="Times New Roman" w:eastAsia="PMingLiU" w:hAnsi="Times New Roman" w:cs="Times New Roman"/>
          <w:color w:val="000000"/>
        </w:rPr>
        <w:t>procedures</w:t>
      </w:r>
      <w:r w:rsidR="00C9649B" w:rsidRPr="00DB59D5">
        <w:rPr>
          <w:rFonts w:ascii="Times New Roman" w:eastAsia="PMingLiU" w:hAnsi="Times New Roman" w:cs="Times New Roman"/>
          <w:color w:val="000000"/>
          <w:lang w:eastAsia="zh-TW"/>
        </w:rPr>
        <w:t xml:space="preserve"> are subject to the Company Law of the People’s Republic of China, the Articles of Association of the Company (as amended from time to time) and the Rules Governing the Listing of Securities on The Stock Exchange of Hong Kong Limited (the “</w:t>
      </w:r>
      <w:r w:rsidR="00C9649B" w:rsidRPr="00DB59D5">
        <w:rPr>
          <w:rFonts w:ascii="Times New Roman" w:eastAsia="PMingLiU" w:hAnsi="Times New Roman" w:cs="Times New Roman"/>
          <w:b/>
          <w:bCs/>
          <w:color w:val="000000"/>
          <w:lang w:eastAsia="zh-TW"/>
        </w:rPr>
        <w:t>Listing Rules</w:t>
      </w:r>
      <w:r w:rsidR="00C9649B" w:rsidRPr="00DB59D5">
        <w:rPr>
          <w:rFonts w:ascii="Times New Roman" w:eastAsia="PMingLiU" w:hAnsi="Times New Roman" w:cs="Times New Roman"/>
          <w:color w:val="000000"/>
          <w:lang w:eastAsia="zh-TW"/>
        </w:rPr>
        <w:t>”)</w:t>
      </w:r>
      <w:r w:rsidR="00395A74" w:rsidRPr="00DB59D5">
        <w:rPr>
          <w:rFonts w:ascii="Times New Roman" w:eastAsia="PMingLiU" w:hAnsi="Times New Roman" w:cs="Times New Roman"/>
          <w:color w:val="000000"/>
          <w:lang w:eastAsia="zh-TW"/>
        </w:rPr>
        <w:t>,</w:t>
      </w:r>
      <w:r w:rsidR="00C9649B" w:rsidRPr="00DB59D5">
        <w:rPr>
          <w:rFonts w:ascii="Times New Roman" w:eastAsia="PMingLiU" w:hAnsi="Times New Roman" w:cs="Times New Roman"/>
          <w:color w:val="000000"/>
          <w:lang w:eastAsia="zh-TW"/>
        </w:rPr>
        <w:t xml:space="preserve"> </w:t>
      </w:r>
      <w:r w:rsidR="00114C3D" w:rsidRPr="00DB59D5">
        <w:rPr>
          <w:rFonts w:ascii="Times New Roman" w:eastAsia="PMingLiU" w:hAnsi="Times New Roman" w:cs="Times New Roman"/>
          <w:color w:val="000000"/>
          <w:lang w:eastAsia="zh-TW"/>
        </w:rPr>
        <w:t xml:space="preserve">as well as other applicable laws and regulations: </w:t>
      </w:r>
    </w:p>
    <w:p w14:paraId="212C9EFC" w14:textId="77777777" w:rsidR="00001BE7" w:rsidRPr="00DB59D5" w:rsidRDefault="00001BE7" w:rsidP="00A84F7D">
      <w:pPr>
        <w:rPr>
          <w:rFonts w:ascii="Times New Roman" w:eastAsia="PMingLiU" w:hAnsi="Times New Roman" w:cs="Times New Roman"/>
          <w:color w:val="000000"/>
        </w:rPr>
      </w:pPr>
    </w:p>
    <w:p w14:paraId="39EDEBC4" w14:textId="5314C175" w:rsidR="00001BE7" w:rsidRPr="00DB59D5" w:rsidRDefault="00114C3D" w:rsidP="00DB59D5">
      <w:pPr>
        <w:pStyle w:val="ListParagraph"/>
        <w:numPr>
          <w:ilvl w:val="0"/>
          <w:numId w:val="30"/>
        </w:numPr>
        <w:rPr>
          <w:rFonts w:ascii="Times New Roman" w:eastAsia="PMingLiU" w:hAnsi="Times New Roman" w:cs="Times New Roman"/>
          <w:color w:val="000000"/>
          <w:lang w:eastAsia="zh-TW"/>
        </w:rPr>
      </w:pPr>
      <w:r w:rsidRPr="00DB59D5">
        <w:rPr>
          <w:rFonts w:ascii="Times New Roman" w:eastAsia="PMingLiU" w:hAnsi="Times New Roman" w:cs="Times New Roman"/>
          <w:color w:val="000000"/>
        </w:rPr>
        <w:t xml:space="preserve">Shareholder </w:t>
      </w:r>
      <w:r w:rsidR="00395A74" w:rsidRPr="00DB59D5">
        <w:rPr>
          <w:rFonts w:ascii="Times New Roman" w:eastAsia="PMingLiU" w:hAnsi="Times New Roman" w:cs="Times New Roman"/>
          <w:color w:val="000000"/>
        </w:rPr>
        <w:t>individually or collectively</w:t>
      </w:r>
      <w:r w:rsidRPr="00DB59D5">
        <w:rPr>
          <w:rFonts w:ascii="Times New Roman" w:eastAsia="PMingLiU" w:hAnsi="Times New Roman" w:cs="Times New Roman"/>
          <w:color w:val="000000"/>
        </w:rPr>
        <w:t xml:space="preserve"> holding </w:t>
      </w:r>
      <w:r w:rsidR="00395A74" w:rsidRPr="00DB59D5">
        <w:rPr>
          <w:rFonts w:ascii="Times New Roman" w:eastAsia="PMingLiU" w:hAnsi="Times New Roman" w:cs="Times New Roman"/>
          <w:color w:val="000000"/>
        </w:rPr>
        <w:t>at least 3%</w:t>
      </w:r>
      <w:r w:rsidRPr="00DB59D5">
        <w:rPr>
          <w:rFonts w:ascii="Times New Roman" w:eastAsia="PMingLiU" w:hAnsi="Times New Roman" w:cs="Times New Roman"/>
          <w:color w:val="000000"/>
        </w:rPr>
        <w:t xml:space="preserve"> of the total </w:t>
      </w:r>
      <w:r w:rsidR="005D1DBE" w:rsidRPr="00DB59D5">
        <w:rPr>
          <w:rFonts w:ascii="Times New Roman" w:eastAsia="PMingLiU" w:hAnsi="Times New Roman" w:cs="Times New Roman"/>
          <w:color w:val="000000"/>
        </w:rPr>
        <w:t>issued shares</w:t>
      </w:r>
      <w:r w:rsidR="005D1DBE" w:rsidRPr="00DB59D5">
        <w:rPr>
          <w:rFonts w:ascii="Times New Roman" w:eastAsia="PMingLiU" w:hAnsi="Times New Roman" w:cs="Times New Roman"/>
          <w:color w:val="000000"/>
          <w:lang w:eastAsia="zh-TW"/>
        </w:rPr>
        <w:t xml:space="preserve"> </w:t>
      </w:r>
      <w:r w:rsidR="005D1DBE" w:rsidRPr="00DB59D5">
        <w:rPr>
          <w:rFonts w:ascii="Times New Roman" w:eastAsia="PMingLiU" w:hAnsi="Times New Roman" w:cs="Times New Roman"/>
          <w:color w:val="000000"/>
        </w:rPr>
        <w:t xml:space="preserve">with voting right </w:t>
      </w:r>
      <w:r w:rsidR="00395A74" w:rsidRPr="00DB59D5">
        <w:rPr>
          <w:rFonts w:ascii="Times New Roman" w:eastAsia="PMingLiU" w:hAnsi="Times New Roman" w:cs="Times New Roman"/>
          <w:color w:val="000000"/>
        </w:rPr>
        <w:t xml:space="preserve">of the Company may propose to the </w:t>
      </w:r>
      <w:r w:rsidR="00B61092">
        <w:rPr>
          <w:rFonts w:ascii="Times New Roman" w:eastAsia="PMingLiU" w:hAnsi="Times New Roman" w:cs="Times New Roman" w:hint="eastAsia"/>
          <w:color w:val="000000"/>
          <w:lang w:eastAsia="zh-TW"/>
        </w:rPr>
        <w:t>S</w:t>
      </w:r>
      <w:r w:rsidR="00395A74" w:rsidRPr="00DB59D5">
        <w:rPr>
          <w:rFonts w:ascii="Times New Roman" w:eastAsia="PMingLiU" w:hAnsi="Times New Roman" w:cs="Times New Roman"/>
          <w:color w:val="000000"/>
        </w:rPr>
        <w:t>hareholders’ general meeting the candidates for</w:t>
      </w:r>
      <w:r w:rsidR="00395A74" w:rsidRPr="00DB59D5">
        <w:rPr>
          <w:rFonts w:ascii="Times New Roman" w:eastAsia="PMingLiU" w:hAnsi="Times New Roman" w:cs="Times New Roman"/>
          <w:color w:val="000000"/>
          <w:lang w:eastAsia="zh-TW"/>
        </w:rPr>
        <w:t xml:space="preserve"> </w:t>
      </w:r>
      <w:r w:rsidR="00B61092">
        <w:rPr>
          <w:rFonts w:ascii="Times New Roman" w:eastAsia="PMingLiU" w:hAnsi="Times New Roman" w:cs="Times New Roman" w:hint="eastAsia"/>
          <w:color w:val="000000"/>
          <w:lang w:eastAsia="zh-TW"/>
        </w:rPr>
        <w:t>D</w:t>
      </w:r>
      <w:r w:rsidR="00395A74" w:rsidRPr="00DB59D5">
        <w:rPr>
          <w:rFonts w:ascii="Times New Roman" w:eastAsia="PMingLiU" w:hAnsi="Times New Roman" w:cs="Times New Roman"/>
          <w:color w:val="000000"/>
        </w:rPr>
        <w:t>irectors who are not staff representatives in written form</w:t>
      </w:r>
      <w:r w:rsidRPr="00DB59D5">
        <w:rPr>
          <w:rFonts w:ascii="Times New Roman" w:eastAsia="PMingLiU" w:hAnsi="Times New Roman" w:cs="Times New Roman"/>
          <w:color w:val="000000"/>
        </w:rPr>
        <w:t>.</w:t>
      </w:r>
      <w:r w:rsidR="0006325E" w:rsidRPr="00DB59D5">
        <w:rPr>
          <w:rFonts w:ascii="Times New Roman" w:eastAsia="PMingLiU" w:hAnsi="Times New Roman" w:cs="Times New Roman"/>
          <w:color w:val="000000"/>
          <w:lang w:eastAsia="zh-TW"/>
        </w:rPr>
        <w:t xml:space="preserve"> </w:t>
      </w:r>
      <w:r w:rsidR="005D1DBE" w:rsidRPr="00DB59D5">
        <w:rPr>
          <w:rFonts w:ascii="Times New Roman" w:eastAsia="PMingLiU" w:hAnsi="Times New Roman" w:cs="Times New Roman"/>
          <w:color w:val="000000"/>
          <w:lang w:eastAsia="zh-TW"/>
        </w:rPr>
        <w:t xml:space="preserve">Qualified </w:t>
      </w:r>
      <w:r w:rsidR="00B61092">
        <w:rPr>
          <w:rFonts w:ascii="Times New Roman" w:eastAsia="PMingLiU" w:hAnsi="Times New Roman" w:cs="Times New Roman" w:hint="eastAsia"/>
          <w:color w:val="000000"/>
          <w:lang w:eastAsia="zh-TW"/>
        </w:rPr>
        <w:t>S</w:t>
      </w:r>
      <w:r w:rsidR="005D1DBE" w:rsidRPr="00DB59D5">
        <w:rPr>
          <w:rFonts w:ascii="Times New Roman" w:eastAsia="PMingLiU" w:hAnsi="Times New Roman" w:cs="Times New Roman"/>
          <w:color w:val="000000"/>
          <w:lang w:eastAsia="zh-TW"/>
        </w:rPr>
        <w:t xml:space="preserve">hareholder </w:t>
      </w:r>
      <w:r w:rsidR="0006325E" w:rsidRPr="00DB59D5">
        <w:rPr>
          <w:rFonts w:ascii="Times New Roman" w:eastAsia="PMingLiU" w:hAnsi="Times New Roman" w:cs="Times New Roman"/>
          <w:color w:val="000000"/>
          <w:lang w:eastAsia="zh-TW"/>
        </w:rPr>
        <w:t>who wishes to propose person for election as</w:t>
      </w:r>
      <w:r w:rsidR="005D1DBE" w:rsidRPr="00DB59D5">
        <w:rPr>
          <w:rFonts w:ascii="Times New Roman" w:eastAsia="PMingLiU" w:hAnsi="Times New Roman" w:cs="Times New Roman"/>
          <w:color w:val="000000"/>
          <w:lang w:eastAsia="zh-TW"/>
        </w:rPr>
        <w:t xml:space="preserve"> a D</w:t>
      </w:r>
      <w:r w:rsidR="0006325E" w:rsidRPr="00DB59D5">
        <w:rPr>
          <w:rFonts w:ascii="Times New Roman" w:eastAsia="PMingLiU" w:hAnsi="Times New Roman" w:cs="Times New Roman"/>
          <w:color w:val="000000"/>
          <w:lang w:eastAsia="zh-TW"/>
        </w:rPr>
        <w:t>irector at a general meeting</w:t>
      </w:r>
      <w:r w:rsidR="005D1DBE" w:rsidRPr="00DB59D5">
        <w:rPr>
          <w:rFonts w:ascii="Times New Roman" w:eastAsia="PMingLiU" w:hAnsi="Times New Roman" w:cs="Times New Roman"/>
          <w:color w:val="000000"/>
          <w:lang w:eastAsia="zh-TW"/>
        </w:rPr>
        <w:t xml:space="preserve">, </w:t>
      </w:r>
      <w:r w:rsidR="0006325E" w:rsidRPr="00DB59D5">
        <w:rPr>
          <w:rFonts w:ascii="Times New Roman" w:eastAsia="PMingLiU" w:hAnsi="Times New Roman" w:cs="Times New Roman"/>
          <w:color w:val="000000"/>
          <w:lang w:eastAsia="zh-TW"/>
        </w:rPr>
        <w:t xml:space="preserve"> </w:t>
      </w:r>
      <w:r w:rsidR="005D1DBE" w:rsidRPr="00DB59D5">
        <w:rPr>
          <w:rFonts w:ascii="Times New Roman" w:eastAsia="PMingLiU" w:hAnsi="Times New Roman" w:cs="Times New Roman"/>
          <w:color w:val="000000"/>
          <w:lang w:eastAsia="zh-TW"/>
        </w:rPr>
        <w:t xml:space="preserve">shall </w:t>
      </w:r>
      <w:r w:rsidR="0006325E" w:rsidRPr="00DB59D5">
        <w:rPr>
          <w:rFonts w:ascii="Times New Roman" w:eastAsia="PMingLiU" w:hAnsi="Times New Roman" w:cs="Times New Roman"/>
          <w:color w:val="000000"/>
          <w:lang w:eastAsia="zh-TW"/>
        </w:rPr>
        <w:t xml:space="preserve">deliver a written notice addressed to the Company's </w:t>
      </w:r>
      <w:r w:rsidR="005D1DBE" w:rsidRPr="00DB59D5">
        <w:rPr>
          <w:rFonts w:ascii="Times New Roman" w:eastAsia="PMingLiU" w:hAnsi="Times New Roman" w:cs="Times New Roman"/>
          <w:color w:val="000000"/>
          <w:lang w:eastAsia="zh-TW"/>
        </w:rPr>
        <w:t xml:space="preserve">joint </w:t>
      </w:r>
      <w:r w:rsidR="0006325E" w:rsidRPr="00DB59D5">
        <w:rPr>
          <w:rFonts w:ascii="Times New Roman" w:eastAsia="PMingLiU" w:hAnsi="Times New Roman" w:cs="Times New Roman"/>
          <w:color w:val="000000"/>
          <w:lang w:eastAsia="zh-TW"/>
        </w:rPr>
        <w:t xml:space="preserve">company secretary to the place of its registered office in Mainland China, </w:t>
      </w:r>
      <w:r w:rsidR="00FA5357" w:rsidRPr="00DB59D5">
        <w:rPr>
          <w:rFonts w:ascii="Times New Roman" w:eastAsia="PMingLiU" w:hAnsi="Times New Roman" w:cs="Times New Roman"/>
          <w:color w:val="000000"/>
          <w:lang w:eastAsia="zh-TW"/>
        </w:rPr>
        <w:t xml:space="preserve">Midea Headquarters Building, No. 6 Midea Avenue, </w:t>
      </w:r>
      <w:proofErr w:type="spellStart"/>
      <w:r w:rsidR="00FA5357" w:rsidRPr="00DB59D5">
        <w:rPr>
          <w:rFonts w:ascii="Times New Roman" w:eastAsia="PMingLiU" w:hAnsi="Times New Roman" w:cs="Times New Roman"/>
          <w:color w:val="000000"/>
          <w:lang w:eastAsia="zh-TW"/>
        </w:rPr>
        <w:t>Beijiao</w:t>
      </w:r>
      <w:proofErr w:type="spellEnd"/>
      <w:r w:rsidR="00FA5357" w:rsidRPr="00DB59D5">
        <w:rPr>
          <w:rFonts w:ascii="Times New Roman" w:eastAsia="PMingLiU" w:hAnsi="Times New Roman" w:cs="Times New Roman"/>
          <w:color w:val="000000"/>
          <w:lang w:eastAsia="zh-TW"/>
        </w:rPr>
        <w:t xml:space="preserve"> Town</w:t>
      </w:r>
      <w:r w:rsidR="00405901" w:rsidRPr="00DB59D5">
        <w:rPr>
          <w:rFonts w:ascii="Times New Roman" w:eastAsia="PMingLiU" w:hAnsi="Times New Roman" w:cs="Times New Roman"/>
          <w:color w:val="000000"/>
          <w:lang w:eastAsia="zh-TW"/>
        </w:rPr>
        <w:t>,</w:t>
      </w:r>
      <w:r w:rsidR="00FA5357" w:rsidRPr="00DB59D5">
        <w:rPr>
          <w:rFonts w:ascii="Times New Roman" w:eastAsia="PMingLiU" w:hAnsi="Times New Roman" w:cs="Times New Roman"/>
          <w:color w:val="000000"/>
          <w:lang w:eastAsia="zh-TW"/>
        </w:rPr>
        <w:t xml:space="preserve"> </w:t>
      </w:r>
      <w:proofErr w:type="spellStart"/>
      <w:r w:rsidR="00FA5357" w:rsidRPr="00DB59D5">
        <w:rPr>
          <w:rFonts w:ascii="Times New Roman" w:eastAsia="PMingLiU" w:hAnsi="Times New Roman" w:cs="Times New Roman"/>
          <w:color w:val="000000"/>
          <w:lang w:eastAsia="zh-TW"/>
        </w:rPr>
        <w:t>Shunde</w:t>
      </w:r>
      <w:proofErr w:type="spellEnd"/>
      <w:r w:rsidR="00FA5357" w:rsidRPr="00DB59D5">
        <w:rPr>
          <w:rFonts w:ascii="Times New Roman" w:eastAsia="PMingLiU" w:hAnsi="Times New Roman" w:cs="Times New Roman"/>
          <w:color w:val="000000"/>
          <w:lang w:eastAsia="zh-TW"/>
        </w:rPr>
        <w:t xml:space="preserve"> District</w:t>
      </w:r>
      <w:r w:rsidR="00405901" w:rsidRPr="00DB59D5">
        <w:rPr>
          <w:rFonts w:ascii="Times New Roman" w:eastAsia="PMingLiU" w:hAnsi="Times New Roman" w:cs="Times New Roman"/>
          <w:color w:val="000000"/>
          <w:lang w:eastAsia="zh-TW"/>
        </w:rPr>
        <w:t>,</w:t>
      </w:r>
      <w:r w:rsidR="00FA5357" w:rsidRPr="00DB59D5">
        <w:rPr>
          <w:rFonts w:ascii="Times New Roman" w:eastAsia="PMingLiU" w:hAnsi="Times New Roman" w:cs="Times New Roman"/>
          <w:color w:val="000000"/>
          <w:lang w:eastAsia="zh-TW"/>
        </w:rPr>
        <w:t xml:space="preserve"> Foshan, Guangdong Province</w:t>
      </w:r>
      <w:r w:rsidR="00405901" w:rsidRPr="00DB59D5">
        <w:rPr>
          <w:rFonts w:ascii="Times New Roman" w:eastAsia="PMingLiU" w:hAnsi="Times New Roman" w:cs="Times New Roman"/>
          <w:color w:val="000000"/>
          <w:lang w:eastAsia="zh-TW"/>
        </w:rPr>
        <w:t>,</w:t>
      </w:r>
      <w:r w:rsidR="00FA5357" w:rsidRPr="00DB59D5">
        <w:rPr>
          <w:rFonts w:ascii="Times New Roman" w:eastAsia="PMingLiU" w:hAnsi="Times New Roman" w:cs="Times New Roman"/>
          <w:color w:val="000000"/>
          <w:lang w:eastAsia="zh-TW"/>
        </w:rPr>
        <w:t xml:space="preserve"> China, or the </w:t>
      </w:r>
      <w:r w:rsidR="00953611" w:rsidRPr="00DB59D5">
        <w:rPr>
          <w:rFonts w:ascii="Times New Roman" w:eastAsia="PMingLiU" w:hAnsi="Times New Roman" w:cs="Times New Roman"/>
          <w:color w:val="000000"/>
          <w:lang w:eastAsia="zh-TW"/>
        </w:rPr>
        <w:t>registered office in Hong Kong</w:t>
      </w:r>
      <w:r w:rsidR="00405901" w:rsidRPr="00DB59D5">
        <w:rPr>
          <w:rFonts w:ascii="Times New Roman" w:eastAsia="PMingLiU" w:hAnsi="Times New Roman" w:cs="Times New Roman"/>
          <w:color w:val="000000"/>
          <w:lang w:eastAsia="zh-TW"/>
        </w:rPr>
        <w:t>,</w:t>
      </w:r>
      <w:r w:rsidR="00953611" w:rsidRPr="00DB59D5">
        <w:rPr>
          <w:rFonts w:ascii="Times New Roman" w:eastAsia="PMingLiU" w:hAnsi="Times New Roman" w:cs="Times New Roman"/>
          <w:color w:val="000000"/>
          <w:lang w:eastAsia="zh-TW"/>
        </w:rPr>
        <w:t xml:space="preserve"> 5/F, Manulife Place, 348 Kwun Tong Road, Kowloon</w:t>
      </w:r>
      <w:r w:rsidR="00405901" w:rsidRPr="00DB59D5">
        <w:rPr>
          <w:rFonts w:ascii="Times New Roman" w:eastAsia="PMingLiU" w:hAnsi="Times New Roman" w:cs="Times New Roman"/>
          <w:color w:val="000000"/>
          <w:lang w:eastAsia="zh-TW"/>
        </w:rPr>
        <w:t>,</w:t>
      </w:r>
      <w:r w:rsidR="00953611" w:rsidRPr="00DB59D5">
        <w:rPr>
          <w:rFonts w:ascii="Times New Roman" w:eastAsia="PMingLiU" w:hAnsi="Times New Roman" w:cs="Times New Roman"/>
          <w:color w:val="000000"/>
          <w:lang w:eastAsia="zh-TW"/>
        </w:rPr>
        <w:t xml:space="preserve"> Hong Kong.</w:t>
      </w:r>
    </w:p>
    <w:p w14:paraId="2C541CA7" w14:textId="05D75A28" w:rsidR="00DB59D5" w:rsidRPr="00DB59D5" w:rsidRDefault="00DB59D5" w:rsidP="00DB59D5">
      <w:pPr>
        <w:pStyle w:val="ListParagraph"/>
        <w:numPr>
          <w:ilvl w:val="0"/>
          <w:numId w:val="30"/>
        </w:numPr>
        <w:rPr>
          <w:rFonts w:ascii="Times New Roman" w:eastAsia="PMingLiU" w:hAnsi="Times New Roman" w:cs="Times New Roman"/>
          <w:color w:val="000000"/>
        </w:rPr>
      </w:pPr>
      <w:r w:rsidRPr="00DB59D5">
        <w:rPr>
          <w:rFonts w:ascii="Times New Roman" w:eastAsia="PMingLiU" w:hAnsi="Times New Roman" w:cs="Times New Roman"/>
          <w:color w:val="000000"/>
          <w:lang w:eastAsia="zh-TW"/>
        </w:rPr>
        <w:t>The written notice must specify (</w:t>
      </w:r>
      <w:proofErr w:type="spellStart"/>
      <w:r w:rsidRPr="00DB59D5">
        <w:rPr>
          <w:rFonts w:ascii="Times New Roman" w:eastAsia="PMingLiU" w:hAnsi="Times New Roman" w:cs="Times New Roman"/>
          <w:color w:val="000000"/>
          <w:lang w:eastAsia="zh-TW"/>
        </w:rPr>
        <w:t>i</w:t>
      </w:r>
      <w:proofErr w:type="spellEnd"/>
      <w:r w:rsidRPr="00DB59D5">
        <w:rPr>
          <w:rFonts w:ascii="Times New Roman" w:eastAsia="PMingLiU" w:hAnsi="Times New Roman" w:cs="Times New Roman"/>
          <w:color w:val="000000"/>
          <w:lang w:eastAsia="zh-TW"/>
        </w:rPr>
        <w:t xml:space="preserve">) his/her intention to propose such candidate for election as a Director, and (ii) the contact details, biographical details and basic information of such candidate as required under Article 15 of Articles of Association of the Company and Rule 13.51(2) of the Listing Rules and be signed by the Shareholder concerned and such candidate must also sign a written undertaking that he/she agrees to accept the nomination, he/she gives permission to publish his/her personal information and that the information publicly disclosed is true, accurate and complete, as well as warranting that he/she will perform his/her duties as a Director upon the successful election. </w:t>
      </w:r>
    </w:p>
    <w:p w14:paraId="5D385E2E" w14:textId="061BD1C3" w:rsidR="00DB59D5" w:rsidRPr="00DB59D5" w:rsidRDefault="00DB59D5" w:rsidP="00DB59D5">
      <w:pPr>
        <w:pStyle w:val="ListParagraph"/>
        <w:numPr>
          <w:ilvl w:val="0"/>
          <w:numId w:val="30"/>
        </w:numPr>
        <w:rPr>
          <w:rFonts w:ascii="Times New Roman" w:eastAsia="PMingLiU" w:hAnsi="Times New Roman" w:cs="Times New Roman"/>
          <w:color w:val="000000"/>
          <w:lang w:eastAsia="zh-TW"/>
        </w:rPr>
      </w:pPr>
      <w:r w:rsidRPr="00DB59D5">
        <w:rPr>
          <w:rFonts w:ascii="Times New Roman" w:eastAsia="PMingLiU" w:hAnsi="Times New Roman" w:cs="Times New Roman"/>
          <w:color w:val="000000"/>
          <w:lang w:eastAsia="zh-TW"/>
        </w:rPr>
        <w:t xml:space="preserve">The proposal for a Shareholder to nominate a candidate for election as a Director at the general meeting of the Company should be lodged with the Company at least ten days before the date of the general meeting, with the written notice and relevant materials being lodged with the Company at least five days before the date of the general meeting. If the above-mentioned proposal delivered by a Shareholders is received after the issuance of notice of the general meeting, the Company must issue an announcement or a supplementary circular to disclose the particulars of the proposed </w:t>
      </w:r>
      <w:r w:rsidR="00B61092">
        <w:rPr>
          <w:rFonts w:ascii="Times New Roman" w:eastAsia="PMingLiU" w:hAnsi="Times New Roman" w:cs="Times New Roman" w:hint="eastAsia"/>
          <w:color w:val="000000"/>
          <w:lang w:eastAsia="zh-TW"/>
        </w:rPr>
        <w:t>D</w:t>
      </w:r>
      <w:r w:rsidRPr="00DB59D5">
        <w:rPr>
          <w:rFonts w:ascii="Times New Roman" w:eastAsia="PMingLiU" w:hAnsi="Times New Roman" w:cs="Times New Roman"/>
          <w:color w:val="000000"/>
          <w:lang w:eastAsia="zh-TW"/>
        </w:rPr>
        <w:t xml:space="preserve">irector in two days after receiving the proposal according to the Articles of Association of the Company or the Rule 13.70 of the Listing Rules. </w:t>
      </w:r>
    </w:p>
    <w:p w14:paraId="3C1A11C4" w14:textId="77777777" w:rsidR="00DB59D5" w:rsidRPr="00DB59D5" w:rsidRDefault="00DB59D5" w:rsidP="00DB59D5">
      <w:pPr>
        <w:pStyle w:val="ListParagraph"/>
        <w:rPr>
          <w:rFonts w:ascii="Times New Roman" w:eastAsia="PMingLiU" w:hAnsi="Times New Roman" w:cs="Times New Roman"/>
          <w:color w:val="000000"/>
          <w:lang w:eastAsia="zh-TW"/>
        </w:rPr>
      </w:pPr>
    </w:p>
    <w:p w14:paraId="1D0B53E8" w14:textId="66989A57" w:rsidR="00DB59D5" w:rsidRPr="00DB59D5" w:rsidRDefault="00DB59D5" w:rsidP="00DB59D5">
      <w:pPr>
        <w:rPr>
          <w:rFonts w:ascii="Times New Roman" w:eastAsia="PMingLiU" w:hAnsi="Times New Roman" w:cs="Times New Roman"/>
          <w:color w:val="000000"/>
        </w:rPr>
      </w:pPr>
      <w:r w:rsidRPr="00DB59D5">
        <w:rPr>
          <w:rFonts w:ascii="Times New Roman" w:eastAsia="PMingLiU" w:hAnsi="Times New Roman" w:cs="Times New Roman"/>
          <w:color w:val="000000"/>
        </w:rPr>
        <w:t xml:space="preserve">Shareholders who have enquiries regarding the above procedures may write to the </w:t>
      </w:r>
      <w:r w:rsidRPr="00DB59D5">
        <w:rPr>
          <w:rFonts w:ascii="Times New Roman" w:eastAsia="PMingLiU" w:hAnsi="Times New Roman" w:cs="Times New Roman"/>
          <w:color w:val="000000"/>
          <w:lang w:eastAsia="zh-TW"/>
        </w:rPr>
        <w:t>j</w:t>
      </w:r>
      <w:r w:rsidRPr="00DB59D5">
        <w:rPr>
          <w:rFonts w:ascii="Times New Roman" w:eastAsia="PMingLiU" w:hAnsi="Times New Roman" w:cs="Times New Roman"/>
          <w:color w:val="000000"/>
        </w:rPr>
        <w:t xml:space="preserve">oint </w:t>
      </w:r>
      <w:r w:rsidRPr="00DB59D5">
        <w:rPr>
          <w:rFonts w:ascii="Times New Roman" w:eastAsia="PMingLiU" w:hAnsi="Times New Roman" w:cs="Times New Roman"/>
          <w:color w:val="000000"/>
          <w:lang w:eastAsia="zh-TW"/>
        </w:rPr>
        <w:t>c</w:t>
      </w:r>
      <w:r w:rsidRPr="00DB59D5">
        <w:rPr>
          <w:rFonts w:ascii="Times New Roman" w:eastAsia="PMingLiU" w:hAnsi="Times New Roman" w:cs="Times New Roman"/>
          <w:color w:val="000000"/>
        </w:rPr>
        <w:t xml:space="preserve">ompany </w:t>
      </w:r>
      <w:r w:rsidRPr="00DB59D5">
        <w:rPr>
          <w:rFonts w:ascii="Times New Roman" w:eastAsia="PMingLiU" w:hAnsi="Times New Roman" w:cs="Times New Roman"/>
          <w:color w:val="000000"/>
          <w:lang w:eastAsia="zh-TW"/>
        </w:rPr>
        <w:t>s</w:t>
      </w:r>
      <w:r w:rsidRPr="00DB59D5">
        <w:rPr>
          <w:rFonts w:ascii="Times New Roman" w:eastAsia="PMingLiU" w:hAnsi="Times New Roman" w:cs="Times New Roman"/>
          <w:color w:val="000000"/>
        </w:rPr>
        <w:t xml:space="preserve">ecretaries </w:t>
      </w:r>
      <w:r w:rsidRPr="00DB59D5">
        <w:rPr>
          <w:rFonts w:ascii="Times New Roman" w:eastAsia="PMingLiU" w:hAnsi="Times New Roman" w:cs="Times New Roman"/>
          <w:color w:val="000000"/>
          <w:lang w:eastAsia="zh-TW"/>
        </w:rPr>
        <w:t xml:space="preserve">of the Company </w:t>
      </w:r>
      <w:r w:rsidRPr="00DB59D5">
        <w:rPr>
          <w:rFonts w:ascii="Times New Roman" w:eastAsia="PMingLiU" w:hAnsi="Times New Roman" w:cs="Times New Roman"/>
          <w:color w:val="000000"/>
        </w:rPr>
        <w:t>at</w:t>
      </w:r>
      <w:r w:rsidRPr="00DB59D5">
        <w:rPr>
          <w:rFonts w:ascii="Times New Roman" w:eastAsia="PMingLiU" w:hAnsi="Times New Roman" w:cs="Times New Roman"/>
          <w:color w:val="000000"/>
          <w:lang w:eastAsia="zh-TW"/>
        </w:rPr>
        <w:t xml:space="preserve"> the registered office of the Company in Mainland China at Midea Headquarters Building, No. 6 Midea Avenue, </w:t>
      </w:r>
      <w:proofErr w:type="spellStart"/>
      <w:r w:rsidRPr="00DB59D5">
        <w:rPr>
          <w:rFonts w:ascii="Times New Roman" w:eastAsia="PMingLiU" w:hAnsi="Times New Roman" w:cs="Times New Roman"/>
          <w:color w:val="000000"/>
          <w:lang w:eastAsia="zh-TW"/>
        </w:rPr>
        <w:t>Beijiao</w:t>
      </w:r>
      <w:proofErr w:type="spellEnd"/>
      <w:r w:rsidRPr="00DB59D5">
        <w:rPr>
          <w:rFonts w:ascii="Times New Roman" w:eastAsia="PMingLiU" w:hAnsi="Times New Roman" w:cs="Times New Roman"/>
          <w:color w:val="000000"/>
          <w:lang w:eastAsia="zh-TW"/>
        </w:rPr>
        <w:t xml:space="preserve"> Town, </w:t>
      </w:r>
      <w:proofErr w:type="spellStart"/>
      <w:r w:rsidRPr="00DB59D5">
        <w:rPr>
          <w:rFonts w:ascii="Times New Roman" w:eastAsia="PMingLiU" w:hAnsi="Times New Roman" w:cs="Times New Roman"/>
          <w:color w:val="000000"/>
          <w:lang w:eastAsia="zh-TW"/>
        </w:rPr>
        <w:t>Shunde</w:t>
      </w:r>
      <w:proofErr w:type="spellEnd"/>
      <w:r w:rsidRPr="00DB59D5">
        <w:rPr>
          <w:rFonts w:ascii="Times New Roman" w:eastAsia="PMingLiU" w:hAnsi="Times New Roman" w:cs="Times New Roman"/>
          <w:color w:val="000000"/>
          <w:lang w:eastAsia="zh-TW"/>
        </w:rPr>
        <w:t xml:space="preserve"> District, Foshan, Guangdong Province, China, or the registered office of the Company in Hong Kong at 5/F, Manulife Place, 348 Kwun Tong Road, Kowloon, Hong Kong. </w:t>
      </w:r>
    </w:p>
    <w:p w14:paraId="569EA14E" w14:textId="77777777" w:rsidR="00DB59D5" w:rsidRPr="00DB59D5" w:rsidRDefault="00DB59D5" w:rsidP="00DB59D5">
      <w:pPr>
        <w:pStyle w:val="content"/>
        <w:spacing w:before="0" w:beforeAutospacing="0" w:after="0" w:afterAutospacing="0" w:line="460" w:lineRule="exact"/>
        <w:ind w:left="720" w:right="110"/>
        <w:jc w:val="right"/>
        <w:rPr>
          <w:rFonts w:ascii="Times New Roman" w:eastAsia="PMingLiU" w:hAnsi="Times New Roman"/>
          <w:b/>
          <w:bCs/>
          <w:kern w:val="2"/>
          <w:sz w:val="22"/>
          <w:szCs w:val="20"/>
        </w:rPr>
      </w:pPr>
      <w:r w:rsidRPr="00DB59D5">
        <w:rPr>
          <w:rFonts w:ascii="Times New Roman" w:eastAsia="PMingLiU" w:hAnsi="Times New Roman"/>
          <w:b/>
          <w:bCs/>
          <w:kern w:val="2"/>
          <w:sz w:val="22"/>
          <w:szCs w:val="20"/>
        </w:rPr>
        <w:t>Midea Group Co., Ltd.</w:t>
      </w:r>
    </w:p>
    <w:p w14:paraId="09CA6B2B" w14:textId="3BD34DC9" w:rsidR="00DB59D5" w:rsidRPr="00905F6D" w:rsidRDefault="00DB59D5" w:rsidP="00905F6D">
      <w:pPr>
        <w:pStyle w:val="ListParagraph"/>
        <w:snapToGrid w:val="0"/>
        <w:ind w:right="110"/>
        <w:jc w:val="right"/>
        <w:rPr>
          <w:rFonts w:ascii="Times New Roman" w:eastAsia="PMingLiU" w:hAnsi="Times New Roman" w:cs="Times New Roman"/>
          <w:lang w:eastAsia="zh-TW"/>
        </w:rPr>
      </w:pPr>
      <w:r w:rsidRPr="00DB59D5">
        <w:rPr>
          <w:rFonts w:ascii="Times New Roman" w:eastAsia="PMingLiU" w:hAnsi="Times New Roman" w:cs="Times New Roman"/>
          <w:b/>
          <w:bCs/>
          <w:sz w:val="22"/>
          <w:szCs w:val="20"/>
          <w:lang w:eastAsia="zh-TW"/>
        </w:rPr>
        <w:t>4 September 2024</w:t>
      </w:r>
    </w:p>
    <w:sectPr w:rsidR="00DB59D5" w:rsidRPr="00905F6D" w:rsidSect="001429E8">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E78258" w14:textId="77777777" w:rsidR="004F05E7" w:rsidRDefault="004F05E7" w:rsidP="005F45D6">
      <w:r>
        <w:separator/>
      </w:r>
    </w:p>
  </w:endnote>
  <w:endnote w:type="continuationSeparator" w:id="0">
    <w:p w14:paraId="63635426" w14:textId="77777777" w:rsidR="004F05E7" w:rsidRDefault="004F05E7" w:rsidP="005F4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TZhongsong">
    <w:panose1 w:val="02010600040101010101"/>
    <w:charset w:val="86"/>
    <w:family w:val="auto"/>
    <w:pitch w:val="variable"/>
    <w:sig w:usb0="00000287" w:usb1="080F0000" w:usb2="00000010" w:usb3="00000000" w:csb0="0004009F" w:csb1="00000000"/>
  </w:font>
  <w:font w:name="SimHei">
    <w:altName w:val="黑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TC-*MSungLight+TimesLtStdRoman">
    <w:altName w:val="Microsoft JhengHei"/>
    <w:panose1 w:val="00000000000000000000"/>
    <w:charset w:val="88"/>
    <w:family w:val="auto"/>
    <w:notTrueType/>
    <w:pitch w:val="default"/>
    <w:sig w:usb0="00000000" w:usb1="08080000" w:usb2="00000010" w:usb3="00000000" w:csb0="00100000"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825B37" w14:textId="6788F7DB" w:rsidR="003A5F28" w:rsidRPr="00736339" w:rsidRDefault="003A5F28" w:rsidP="00736339">
    <w:pPr>
      <w:pStyle w:val="FooterB"/>
      <w:tabs>
        <w:tab w:val="clear" w:pos="4680"/>
        <w:tab w:val="clear" w:pos="9360"/>
        <w:tab w:val="center" w:pos="4513"/>
        <w:tab w:val="right" w:pos="902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258A69" w14:textId="77777777" w:rsidR="004F05E7" w:rsidRDefault="004F05E7" w:rsidP="005F45D6">
      <w:r>
        <w:separator/>
      </w:r>
    </w:p>
  </w:footnote>
  <w:footnote w:type="continuationSeparator" w:id="0">
    <w:p w14:paraId="52BADF7A" w14:textId="77777777" w:rsidR="004F05E7" w:rsidRPr="009179C5" w:rsidRDefault="004F05E7" w:rsidP="009179C5">
      <w:r w:rsidRPr="009179C5">
        <w:rPr>
          <w:i/>
          <w:sz w:val="20"/>
        </w:rPr>
        <w:t>________________________</w:t>
      </w:r>
      <w:r w:rsidRPr="009179C5">
        <w:rPr>
          <w:i/>
          <w:sz w:val="20"/>
        </w:rPr>
        <w:br/>
        <w:t>(cont'd from previous page)</w:t>
      </w:r>
    </w:p>
  </w:footnote>
  <w:footnote w:type="continuationNotice" w:id="1">
    <w:p w14:paraId="649BBB98" w14:textId="77777777" w:rsidR="004F05E7" w:rsidRPr="009179C5" w:rsidRDefault="004F05E7" w:rsidP="009179C5">
      <w:pPr>
        <w:jc w:val="right"/>
      </w:pPr>
      <w:r w:rsidRPr="009179C5">
        <w:rPr>
          <w:i/>
          <w:sz w:val="20"/>
        </w:rPr>
        <w:t>(cont'd)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EF0885" w14:textId="77777777" w:rsidR="0075796F" w:rsidRDefault="001A3AD6" w:rsidP="0075796F">
    <w:pPr>
      <w:pStyle w:val="HeadingCenterBold"/>
      <w:spacing w:before="0" w:after="0"/>
      <w:jc w:val="right"/>
      <w:rPr>
        <w:rFonts w:eastAsia="SimSun"/>
        <w:b w:val="0"/>
        <w:bCs/>
        <w:sz w:val="18"/>
        <w:szCs w:val="18"/>
      </w:rPr>
    </w:pPr>
    <w:r w:rsidRPr="0075796F">
      <w:rPr>
        <w:rFonts w:eastAsia="SimSun"/>
        <w:b w:val="0"/>
        <w:bCs/>
        <w:sz w:val="18"/>
        <w:szCs w:val="18"/>
      </w:rPr>
      <w:t xml:space="preserve">PROCEDURES FOR SHAREHOLDER </w:t>
    </w:r>
    <w:r w:rsidR="00B46908" w:rsidRPr="0075796F">
      <w:rPr>
        <w:rFonts w:eastAsia="SimSun"/>
        <w:b w:val="0"/>
        <w:bCs/>
        <w:sz w:val="18"/>
        <w:szCs w:val="18"/>
      </w:rPr>
      <w:t>TO PROPOSE</w:t>
    </w:r>
    <w:r w:rsidR="0075796F" w:rsidRPr="0075796F">
      <w:rPr>
        <w:rFonts w:eastAsia="SimSun"/>
        <w:b w:val="0"/>
        <w:bCs/>
        <w:sz w:val="18"/>
        <w:szCs w:val="18"/>
      </w:rPr>
      <w:t xml:space="preserve"> </w:t>
    </w:r>
    <w:r w:rsidR="00B46908" w:rsidRPr="0075796F">
      <w:rPr>
        <w:rFonts w:eastAsia="SimSun"/>
        <w:b w:val="0"/>
        <w:bCs/>
        <w:sz w:val="18"/>
        <w:szCs w:val="18"/>
      </w:rPr>
      <w:t xml:space="preserve">PERSON </w:t>
    </w:r>
  </w:p>
  <w:p w14:paraId="1E339488" w14:textId="0D9D0C56" w:rsidR="0000352C" w:rsidRPr="0075796F" w:rsidRDefault="00B46908" w:rsidP="0075796F">
    <w:pPr>
      <w:pStyle w:val="HeadingCenterBold"/>
      <w:spacing w:before="0" w:after="0"/>
      <w:jc w:val="right"/>
      <w:rPr>
        <w:rFonts w:eastAsia="SimSun"/>
        <w:b w:val="0"/>
        <w:bCs/>
        <w:sz w:val="18"/>
        <w:szCs w:val="18"/>
      </w:rPr>
    </w:pPr>
    <w:r w:rsidRPr="0075796F">
      <w:rPr>
        <w:rFonts w:eastAsia="SimSun"/>
        <w:b w:val="0"/>
        <w:bCs/>
        <w:sz w:val="18"/>
        <w:szCs w:val="18"/>
      </w:rPr>
      <w:t>FOR ELECTION AS A</w:t>
    </w:r>
    <w:r w:rsidR="001A3AD6" w:rsidRPr="0075796F">
      <w:rPr>
        <w:rFonts w:eastAsia="SimSun"/>
        <w:b w:val="0"/>
        <w:bCs/>
        <w:sz w:val="18"/>
        <w:szCs w:val="18"/>
      </w:rPr>
      <w:t xml:space="preserve"> DIRECTOR OF MIDEA GROUP CO., LTD.</w:t>
    </w:r>
  </w:p>
  <w:p w14:paraId="3BD5EB8A" w14:textId="77777777" w:rsidR="0000352C" w:rsidRPr="00B46908" w:rsidRDefault="0000352C" w:rsidP="0000352C">
    <w:pPr>
      <w:pStyle w:val="Header"/>
      <w:jc w:val="right"/>
      <w:rPr>
        <w:bCs/>
      </w:rPr>
    </w:pPr>
  </w:p>
  <w:p w14:paraId="3A3ACC18" w14:textId="77777777" w:rsidR="0000352C" w:rsidRPr="001A3AD6" w:rsidRDefault="0000352C" w:rsidP="00001BE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A347FF"/>
    <w:multiLevelType w:val="multilevel"/>
    <w:tmpl w:val="BF3029A0"/>
    <w:name w:val="FlatBulletsListTemplate"/>
    <w:styleLink w:val="FlatBulletsList"/>
    <w:lvl w:ilvl="0">
      <w:start w:val="1"/>
      <w:numFmt w:val="bullet"/>
      <w:pStyle w:val="BulletPara"/>
      <w:lvlText w:val=""/>
      <w:lvlJc w:val="left"/>
      <w:pPr>
        <w:ind w:left="1080" w:hanging="360"/>
      </w:pPr>
      <w:rPr>
        <w:rFonts w:ascii="Symbol" w:hAnsi="Symbol" w:hint="default"/>
      </w:rPr>
    </w:lvl>
    <w:lvl w:ilvl="1">
      <w:start w:val="1"/>
      <w:numFmt w:val="bullet"/>
      <w:lvlRestart w:val="0"/>
      <w:pStyle w:val="BulletPara2"/>
      <w:lvlText w:val=""/>
      <w:lvlJc w:val="left"/>
      <w:pPr>
        <w:ind w:left="1440" w:hanging="360"/>
      </w:pPr>
      <w:rPr>
        <w:rFonts w:ascii="Symbol" w:hAnsi="Symbol" w:hint="default"/>
      </w:rPr>
    </w:lvl>
    <w:lvl w:ilvl="2">
      <w:start w:val="1"/>
      <w:numFmt w:val="bullet"/>
      <w:lvlRestart w:val="0"/>
      <w:pStyle w:val="BulletParaAlt"/>
      <w:lvlText w:val="▪"/>
      <w:lvlJc w:val="left"/>
      <w:pPr>
        <w:ind w:left="1080" w:hanging="360"/>
      </w:pPr>
      <w:rPr>
        <w:rFonts w:ascii="Times New Roman" w:hAnsi="Times New Roman" w:cs="Times New Roman" w:hint="default"/>
        <w:color w:val="auto"/>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b/>
        <w:i w:val="0"/>
      </w:rPr>
    </w:lvl>
    <w:lvl w:ilvl="5">
      <w:start w:val="1"/>
      <w:numFmt w:val="none"/>
      <w:lvlRestart w:val="0"/>
      <w:suff w:val="nothing"/>
      <w:lvlText w:val=""/>
      <w:lvlJc w:val="left"/>
      <w:pPr>
        <w:ind w:left="0" w:firstLine="0"/>
      </w:pPr>
      <w:rPr>
        <w:rFonts w:hint="default"/>
        <w:b/>
        <w:i w:val="0"/>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color w:val="auto"/>
      </w:rPr>
    </w:lvl>
    <w:lvl w:ilvl="8">
      <w:start w:val="1"/>
      <w:numFmt w:val="none"/>
      <w:lvlRestart w:val="0"/>
      <w:suff w:val="nothing"/>
      <w:lvlText w:val="%9"/>
      <w:lvlJc w:val="left"/>
      <w:pPr>
        <w:ind w:left="0" w:firstLine="0"/>
      </w:pPr>
      <w:rPr>
        <w:rFonts w:hint="default"/>
      </w:rPr>
    </w:lvl>
  </w:abstractNum>
  <w:abstractNum w:abstractNumId="1" w15:restartNumberingAfterBreak="0">
    <w:nsid w:val="2297387D"/>
    <w:multiLevelType w:val="hybridMultilevel"/>
    <w:tmpl w:val="7C2E9794"/>
    <w:lvl w:ilvl="0" w:tplc="1A741262">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D332825"/>
    <w:multiLevelType w:val="multilevel"/>
    <w:tmpl w:val="CA5E33BC"/>
    <w:name w:val="ShortOutlineListTemplate"/>
    <w:styleLink w:val="ShortOutlineList"/>
    <w:lvl w:ilvl="0">
      <w:start w:val="1"/>
      <w:numFmt w:val="decimal"/>
      <w:pStyle w:val="ShortOutline1"/>
      <w:lvlText w:val="%1."/>
      <w:lvlJc w:val="left"/>
      <w:pPr>
        <w:tabs>
          <w:tab w:val="num" w:pos="720"/>
        </w:tabs>
        <w:ind w:left="720" w:hanging="720"/>
      </w:pPr>
      <w:rPr>
        <w:color w:val="000000"/>
      </w:rPr>
    </w:lvl>
    <w:lvl w:ilvl="1">
      <w:start w:val="1"/>
      <w:numFmt w:val="lowerLetter"/>
      <w:pStyle w:val="ShortOutline2"/>
      <w:lvlText w:val="(%2)"/>
      <w:lvlJc w:val="left"/>
      <w:pPr>
        <w:tabs>
          <w:tab w:val="num" w:pos="1440"/>
        </w:tabs>
        <w:ind w:left="1440" w:hanging="720"/>
      </w:pPr>
      <w:rPr>
        <w:color w:val="000000"/>
      </w:rPr>
    </w:lvl>
    <w:lvl w:ilvl="2">
      <w:start w:val="1"/>
      <w:numFmt w:val="lowerRoman"/>
      <w:pStyle w:val="ShortOutline3"/>
      <w:lvlText w:val="(%3)"/>
      <w:lvlJc w:val="left"/>
      <w:pPr>
        <w:tabs>
          <w:tab w:val="num" w:pos="2160"/>
        </w:tabs>
        <w:ind w:left="2160" w:hanging="720"/>
      </w:pPr>
      <w:rPr>
        <w:color w:val="000000"/>
      </w:rPr>
    </w:lvl>
    <w:lvl w:ilvl="3">
      <w:start w:val="1"/>
      <w:numFmt w:val="decimal"/>
      <w:pStyle w:val="ShortOutline4"/>
      <w:lvlText w:val="(%4)"/>
      <w:lvlJc w:val="left"/>
      <w:pPr>
        <w:tabs>
          <w:tab w:val="num" w:pos="2880"/>
        </w:tabs>
        <w:ind w:left="2880" w:hanging="720"/>
      </w:pPr>
      <w:rPr>
        <w:color w:val="000000"/>
      </w:rPr>
    </w:lvl>
    <w:lvl w:ilvl="4">
      <w:start w:val="1"/>
      <w:numFmt w:val="upperLetter"/>
      <w:pStyle w:val="ShortOutline5"/>
      <w:lvlText w:val="(%5)"/>
      <w:lvlJc w:val="left"/>
      <w:pPr>
        <w:tabs>
          <w:tab w:val="num" w:pos="3600"/>
        </w:tabs>
        <w:ind w:left="3600" w:hanging="720"/>
      </w:pPr>
      <w:rPr>
        <w:color w:val="000000"/>
      </w:rPr>
    </w:lvl>
    <w:lvl w:ilvl="5">
      <w:start w:val="1"/>
      <w:numFmt w:val="none"/>
      <w:lvlText w:val=""/>
      <w:lvlJc w:val="left"/>
      <w:pPr>
        <w:ind w:left="2160" w:hanging="360"/>
      </w:pPr>
    </w:lvl>
    <w:lvl w:ilvl="6">
      <w:start w:val="1"/>
      <w:numFmt w:val="none"/>
      <w:lvlText w:val=""/>
      <w:lvlJc w:val="left"/>
      <w:pPr>
        <w:ind w:left="2520" w:hanging="36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3" w15:restartNumberingAfterBreak="0">
    <w:nsid w:val="3094670C"/>
    <w:multiLevelType w:val="multilevel"/>
    <w:tmpl w:val="EFF2C24A"/>
    <w:name w:val="TableFootnotesListTemplate"/>
    <w:styleLink w:val="TableFootnotesList"/>
    <w:lvl w:ilvl="0">
      <w:start w:val="1"/>
      <w:numFmt w:val="none"/>
      <w:pStyle w:val="TableFootnoteLine"/>
      <w:suff w:val="nothing"/>
      <w:lvlText w:val=""/>
      <w:lvlJc w:val="left"/>
      <w:pPr>
        <w:ind w:left="0" w:firstLine="0"/>
      </w:pPr>
      <w:rPr>
        <w:rFonts w:hint="default"/>
        <w:u w:val="none"/>
      </w:rPr>
    </w:lvl>
    <w:lvl w:ilvl="1">
      <w:start w:val="1"/>
      <w:numFmt w:val="decimal"/>
      <w:pStyle w:val="TableFootnote"/>
      <w:lvlText w:val="(%2)"/>
      <w:lvlJc w:val="left"/>
      <w:pPr>
        <w:ind w:left="360" w:hanging="360"/>
      </w:pPr>
      <w:rPr>
        <w:rFonts w:hint="default"/>
      </w:rPr>
    </w:lvl>
    <w:lvl w:ilvl="2">
      <w:start w:val="1"/>
      <w:numFmt w:val="none"/>
      <w:lvlText w:val=""/>
      <w:lvlJc w:val="left"/>
      <w:pPr>
        <w:ind w:left="360" w:hanging="360"/>
      </w:pPr>
      <w:rPr>
        <w:rFonts w:hint="default"/>
      </w:rPr>
    </w:lvl>
    <w:lvl w:ilvl="3">
      <w:start w:val="1"/>
      <w:numFmt w:val="none"/>
      <w:lvlText w:val=""/>
      <w:lvlJc w:val="left"/>
      <w:pPr>
        <w:ind w:left="360" w:hanging="360"/>
      </w:pPr>
      <w:rPr>
        <w:rFonts w:hint="default"/>
      </w:rPr>
    </w:lvl>
    <w:lvl w:ilvl="4">
      <w:start w:val="1"/>
      <w:numFmt w:val="none"/>
      <w:lvlText w:val=""/>
      <w:lvlJc w:val="left"/>
      <w:pPr>
        <w:ind w:left="360" w:hanging="360"/>
      </w:pPr>
      <w:rPr>
        <w:rFonts w:hint="default"/>
      </w:rPr>
    </w:lvl>
    <w:lvl w:ilvl="5">
      <w:start w:val="1"/>
      <w:numFmt w:val="none"/>
      <w:lvlText w:val=""/>
      <w:lvlJc w:val="left"/>
      <w:pPr>
        <w:ind w:left="360" w:hanging="360"/>
      </w:pPr>
      <w:rPr>
        <w:rFonts w:hint="default"/>
      </w:rPr>
    </w:lvl>
    <w:lvl w:ilvl="6">
      <w:start w:val="1"/>
      <w:numFmt w:val="none"/>
      <w:lvlText w:val=""/>
      <w:lvlJc w:val="left"/>
      <w:pPr>
        <w:ind w:left="360" w:hanging="360"/>
      </w:pPr>
      <w:rPr>
        <w:rFonts w:hint="default"/>
      </w:rPr>
    </w:lvl>
    <w:lvl w:ilvl="7">
      <w:start w:val="1"/>
      <w:numFmt w:val="none"/>
      <w:lvlText w:val=""/>
      <w:lvlJc w:val="left"/>
      <w:pPr>
        <w:ind w:left="360" w:hanging="360"/>
      </w:pPr>
      <w:rPr>
        <w:rFonts w:hint="default"/>
      </w:rPr>
    </w:lvl>
    <w:lvl w:ilvl="8">
      <w:start w:val="1"/>
      <w:numFmt w:val="none"/>
      <w:lvlText w:val=""/>
      <w:lvlJc w:val="left"/>
      <w:pPr>
        <w:ind w:left="360" w:hanging="360"/>
      </w:pPr>
      <w:rPr>
        <w:rFonts w:hint="default"/>
      </w:rPr>
    </w:lvl>
  </w:abstractNum>
  <w:abstractNum w:abstractNumId="4" w15:restartNumberingAfterBreak="0">
    <w:nsid w:val="47AE1D3A"/>
    <w:multiLevelType w:val="multilevel"/>
    <w:tmpl w:val="A70CF7A4"/>
    <w:name w:val="LegalFlushListTemplate"/>
    <w:styleLink w:val="LegalFlushList"/>
    <w:lvl w:ilvl="0">
      <w:start w:val="1"/>
      <w:numFmt w:val="decimal"/>
      <w:lvlRestart w:val="0"/>
      <w:pStyle w:val="LegalFlush1"/>
      <w:lvlText w:val="%1."/>
      <w:lvlJc w:val="left"/>
      <w:pPr>
        <w:ind w:left="851" w:hanging="851"/>
      </w:pPr>
      <w:rPr>
        <w:rFonts w:hint="default"/>
      </w:rPr>
    </w:lvl>
    <w:lvl w:ilvl="1">
      <w:start w:val="1"/>
      <w:numFmt w:val="decimal"/>
      <w:pStyle w:val="LegalFlush2"/>
      <w:lvlText w:val="%1.%2"/>
      <w:lvlJc w:val="left"/>
      <w:pPr>
        <w:ind w:left="851" w:hanging="851"/>
      </w:pPr>
      <w:rPr>
        <w:rFonts w:hint="default"/>
      </w:rPr>
    </w:lvl>
    <w:lvl w:ilvl="2">
      <w:start w:val="1"/>
      <w:numFmt w:val="decimal"/>
      <w:pStyle w:val="LegalFlush3"/>
      <w:lvlText w:val="%1.%2.%3"/>
      <w:lvlJc w:val="left"/>
      <w:pPr>
        <w:ind w:left="851" w:hanging="851"/>
      </w:pPr>
      <w:rPr>
        <w:rFonts w:hint="default"/>
      </w:rPr>
    </w:lvl>
    <w:lvl w:ilvl="3">
      <w:start w:val="1"/>
      <w:numFmt w:val="lowerLetter"/>
      <w:pStyle w:val="LegalFlush4"/>
      <w:lvlText w:val="(%4)"/>
      <w:lvlJc w:val="left"/>
      <w:pPr>
        <w:ind w:left="851" w:hanging="567"/>
      </w:pPr>
      <w:rPr>
        <w:rFonts w:hint="default"/>
      </w:rPr>
    </w:lvl>
    <w:lvl w:ilvl="4">
      <w:start w:val="1"/>
      <w:numFmt w:val="lowerRoman"/>
      <w:pStyle w:val="LegalFlush5"/>
      <w:lvlText w:val="(%5)"/>
      <w:lvlJc w:val="left"/>
      <w:pPr>
        <w:ind w:left="1418" w:hanging="567"/>
      </w:pPr>
      <w:rPr>
        <w:rFonts w:hint="default"/>
      </w:rPr>
    </w:lvl>
    <w:lvl w:ilvl="5">
      <w:start w:val="1"/>
      <w:numFmt w:val="decimal"/>
      <w:pStyle w:val="LegalFlush6"/>
      <w:lvlText w:val="(%6)"/>
      <w:lvlJc w:val="left"/>
      <w:pPr>
        <w:ind w:left="1985" w:hanging="567"/>
      </w:pPr>
      <w:rPr>
        <w:rFonts w:hint="default"/>
      </w:rPr>
    </w:lvl>
    <w:lvl w:ilvl="6">
      <w:start w:val="1"/>
      <w:numFmt w:val="upperRoman"/>
      <w:pStyle w:val="LegalFlush7"/>
      <w:lvlText w:val="(%7)"/>
      <w:lvlJc w:val="left"/>
      <w:pPr>
        <w:ind w:left="2552" w:hanging="567"/>
      </w:pPr>
      <w:rPr>
        <w:rFonts w:hint="default"/>
      </w:rPr>
    </w:lvl>
    <w:lvl w:ilvl="7">
      <w:start w:val="1"/>
      <w:numFmt w:val="upperLetter"/>
      <w:pStyle w:val="LegalFlush8"/>
      <w:lvlText w:val="(%8)"/>
      <w:lvlJc w:val="left"/>
      <w:pPr>
        <w:tabs>
          <w:tab w:val="num" w:pos="3119"/>
        </w:tabs>
        <w:ind w:left="3119" w:hanging="567"/>
      </w:pPr>
      <w:rPr>
        <w:rFonts w:hint="default"/>
      </w:rPr>
    </w:lvl>
    <w:lvl w:ilvl="8">
      <w:start w:val="1"/>
      <w:numFmt w:val="none"/>
      <w:lvlText w:val=""/>
      <w:lvlJc w:val="left"/>
      <w:pPr>
        <w:ind w:left="3686" w:hanging="567"/>
      </w:pPr>
      <w:rPr>
        <w:rFonts w:hint="default"/>
      </w:rPr>
    </w:lvl>
  </w:abstractNum>
  <w:abstractNum w:abstractNumId="5" w15:restartNumberingAfterBreak="0">
    <w:nsid w:val="54200BC9"/>
    <w:multiLevelType w:val="multilevel"/>
    <w:tmpl w:val="269EF9AE"/>
    <w:name w:val="LegalComboListTemplate"/>
    <w:styleLink w:val="LegalComboList"/>
    <w:lvl w:ilvl="0">
      <w:start w:val="1"/>
      <w:numFmt w:val="decimal"/>
      <w:lvlRestart w:val="0"/>
      <w:pStyle w:val="LegalCombo1"/>
      <w:lvlText w:val="%1."/>
      <w:lvlJc w:val="left"/>
      <w:pPr>
        <w:tabs>
          <w:tab w:val="num" w:pos="720"/>
        </w:tabs>
        <w:ind w:left="720" w:hanging="720"/>
      </w:pPr>
      <w:rPr>
        <w:b/>
        <w:sz w:val="22"/>
      </w:rPr>
    </w:lvl>
    <w:lvl w:ilvl="1">
      <w:start w:val="1"/>
      <w:numFmt w:val="decimal"/>
      <w:pStyle w:val="LegalCombo2"/>
      <w:lvlText w:val="%1.%2"/>
      <w:lvlJc w:val="left"/>
      <w:pPr>
        <w:tabs>
          <w:tab w:val="num" w:pos="720"/>
        </w:tabs>
        <w:ind w:left="720" w:hanging="720"/>
      </w:pPr>
    </w:lvl>
    <w:lvl w:ilvl="2">
      <w:start w:val="1"/>
      <w:numFmt w:val="decimal"/>
      <w:pStyle w:val="LegalCombo3"/>
      <w:lvlText w:val="%1.%2.%3"/>
      <w:lvlJc w:val="left"/>
      <w:pPr>
        <w:tabs>
          <w:tab w:val="num" w:pos="1440"/>
        </w:tabs>
        <w:ind w:left="1440" w:hanging="720"/>
      </w:pPr>
    </w:lvl>
    <w:lvl w:ilvl="3">
      <w:start w:val="1"/>
      <w:numFmt w:val="lowerLetter"/>
      <w:pStyle w:val="LegalCombo4"/>
      <w:lvlText w:val="(%4)"/>
      <w:lvlJc w:val="left"/>
      <w:pPr>
        <w:tabs>
          <w:tab w:val="num" w:pos="1440"/>
        </w:tabs>
        <w:ind w:left="1440" w:hanging="720"/>
      </w:pPr>
    </w:lvl>
    <w:lvl w:ilvl="4">
      <w:start w:val="1"/>
      <w:numFmt w:val="lowerRoman"/>
      <w:pStyle w:val="LegalCombo5"/>
      <w:lvlText w:val="(%5)"/>
      <w:lvlJc w:val="left"/>
      <w:pPr>
        <w:tabs>
          <w:tab w:val="num" w:pos="2160"/>
        </w:tabs>
        <w:ind w:left="2160" w:hanging="720"/>
      </w:pPr>
    </w:lvl>
    <w:lvl w:ilvl="5">
      <w:start w:val="1"/>
      <w:numFmt w:val="decimal"/>
      <w:pStyle w:val="LegalCombo6"/>
      <w:lvlText w:val="(%6)"/>
      <w:lvlJc w:val="left"/>
      <w:pPr>
        <w:tabs>
          <w:tab w:val="num" w:pos="2880"/>
        </w:tabs>
        <w:ind w:left="2880" w:hanging="720"/>
      </w:pPr>
    </w:lvl>
    <w:lvl w:ilvl="6">
      <w:start w:val="1"/>
      <w:numFmt w:val="upperLetter"/>
      <w:pStyle w:val="LegalCombo7"/>
      <w:lvlText w:val="(%7)"/>
      <w:lvlJc w:val="left"/>
      <w:pPr>
        <w:tabs>
          <w:tab w:val="num" w:pos="3600"/>
        </w:tabs>
        <w:ind w:left="3600" w:hanging="720"/>
      </w:pPr>
    </w:lvl>
    <w:lvl w:ilvl="7">
      <w:start w:val="24"/>
      <w:numFmt w:val="lowerLetter"/>
      <w:lvlRestart w:val="3"/>
      <w:pStyle w:val="LegalCombo8"/>
      <w:lvlText w:val="(%8)"/>
      <w:lvlJc w:val="left"/>
      <w:pPr>
        <w:tabs>
          <w:tab w:val="num" w:pos="1440"/>
        </w:tabs>
        <w:ind w:left="1440" w:hanging="720"/>
      </w:pPr>
    </w:lvl>
    <w:lvl w:ilvl="8">
      <w:start w:val="1"/>
      <w:numFmt w:val="bullet"/>
      <w:lvlRestart w:val="0"/>
      <w:pStyle w:val="LegalCombo9"/>
      <w:lvlText w:val=""/>
      <w:lvlJc w:val="left"/>
      <w:pPr>
        <w:tabs>
          <w:tab w:val="num" w:pos="1800"/>
        </w:tabs>
        <w:ind w:left="1800" w:hanging="360"/>
      </w:pPr>
      <w:rPr>
        <w:rFonts w:ascii="Symbol" w:hAnsi="Symbol" w:hint="default"/>
      </w:rPr>
    </w:lvl>
  </w:abstractNum>
  <w:abstractNum w:abstractNumId="6" w15:restartNumberingAfterBreak="0">
    <w:nsid w:val="78B80A10"/>
    <w:multiLevelType w:val="multilevel"/>
    <w:tmpl w:val="7E1ED764"/>
    <w:name w:val="FlatNumbersListTemplate"/>
    <w:styleLink w:val="FlatNumbersList"/>
    <w:lvl w:ilvl="0">
      <w:start w:val="1"/>
      <w:numFmt w:val="decimal"/>
      <w:pStyle w:val="ListSinglePara"/>
      <w:lvlText w:val="%1."/>
      <w:lvlJc w:val="left"/>
      <w:pPr>
        <w:tabs>
          <w:tab w:val="num" w:pos="720"/>
        </w:tabs>
        <w:ind w:left="1080" w:hanging="360"/>
      </w:pPr>
      <w:rPr>
        <w:rFonts w:hint="default"/>
      </w:rPr>
    </w:lvl>
    <w:lvl w:ilvl="1">
      <w:start w:val="1"/>
      <w:numFmt w:val="decimal"/>
      <w:lvlRestart w:val="0"/>
      <w:pStyle w:val="ListDoublePara"/>
      <w:lvlText w:val="%2."/>
      <w:lvlJc w:val="left"/>
      <w:pPr>
        <w:ind w:left="0" w:firstLine="720"/>
      </w:pPr>
      <w:rPr>
        <w:rFonts w:hint="default"/>
      </w:rPr>
    </w:lvl>
    <w:lvl w:ilvl="2">
      <w:start w:val="1"/>
      <w:numFmt w:val="lowerLetter"/>
      <w:lvlRestart w:val="0"/>
      <w:pStyle w:val="abc"/>
      <w:lvlText w:val="(%3)"/>
      <w:lvlJc w:val="left"/>
      <w:pPr>
        <w:ind w:left="0" w:firstLine="720"/>
      </w:pPr>
      <w:rPr>
        <w:rFonts w:hint="default"/>
      </w:rPr>
    </w:lvl>
    <w:lvl w:ilvl="3">
      <w:start w:val="1"/>
      <w:numFmt w:val="lowerRoman"/>
      <w:lvlRestart w:val="0"/>
      <w:pStyle w:val="iiiiii"/>
      <w:lvlText w:val="(%4)"/>
      <w:lvlJc w:val="left"/>
      <w:pPr>
        <w:ind w:left="0" w:firstLine="720"/>
      </w:pPr>
      <w:rPr>
        <w:rFonts w:hint="default"/>
      </w:rPr>
    </w:lvl>
    <w:lvl w:ilvl="4">
      <w:start w:val="1"/>
      <w:numFmt w:val="ordinalText"/>
      <w:lvlRestart w:val="0"/>
      <w:pStyle w:val="OrdinalPara"/>
      <w:suff w:val="space"/>
      <w:lvlText w:val="%5,"/>
      <w:lvlJc w:val="left"/>
      <w:pPr>
        <w:ind w:left="0" w:firstLine="720"/>
      </w:pPr>
      <w:rPr>
        <w:rFonts w:hint="default"/>
      </w:rPr>
    </w:lvl>
    <w:lvl w:ilvl="5">
      <w:start w:val="1"/>
      <w:numFmt w:val="none"/>
      <w:lvlRestart w:val="0"/>
      <w:pStyle w:val="Question"/>
      <w:lvlText w:val="Q:"/>
      <w:lvlJc w:val="left"/>
      <w:pPr>
        <w:ind w:left="1440" w:hanging="720"/>
      </w:pPr>
      <w:rPr>
        <w:rFonts w:hint="default"/>
      </w:rPr>
    </w:lvl>
    <w:lvl w:ilvl="6">
      <w:start w:val="1"/>
      <w:numFmt w:val="none"/>
      <w:lvlRestart w:val="0"/>
      <w:pStyle w:val="Answer"/>
      <w:lvlText w:val="A:"/>
      <w:lvlJc w:val="left"/>
      <w:pPr>
        <w:ind w:left="1440" w:hanging="720"/>
      </w:pPr>
      <w:rPr>
        <w:rFonts w:hint="default"/>
      </w:rPr>
    </w:lvl>
    <w:lvl w:ilvl="7">
      <w:start w:val="1"/>
      <w:numFmt w:val="decimal"/>
      <w:lvlRestart w:val="0"/>
      <w:pStyle w:val="Parties"/>
      <w:lvlText w:val="(%8)"/>
      <w:lvlJc w:val="left"/>
      <w:pPr>
        <w:ind w:left="720" w:hanging="720"/>
      </w:pPr>
      <w:rPr>
        <w:rFonts w:hint="default"/>
        <w:b/>
        <w:i w:val="0"/>
      </w:rPr>
    </w:lvl>
    <w:lvl w:ilvl="8">
      <w:start w:val="1"/>
      <w:numFmt w:val="upperLetter"/>
      <w:lvlRestart w:val="0"/>
      <w:pStyle w:val="Recitals"/>
      <w:lvlText w:val="(%9)"/>
      <w:lvlJc w:val="left"/>
      <w:pPr>
        <w:ind w:left="720" w:hanging="720"/>
      </w:pPr>
      <w:rPr>
        <w:rFonts w:hint="default"/>
        <w:b/>
        <w:i w:val="0"/>
      </w:rPr>
    </w:lvl>
  </w:abstractNum>
  <w:num w:numId="1" w16cid:durableId="1857889161">
    <w:abstractNumId w:val="6"/>
  </w:num>
  <w:num w:numId="2" w16cid:durableId="355817773">
    <w:abstractNumId w:val="6"/>
  </w:num>
  <w:num w:numId="3" w16cid:durableId="468396775">
    <w:abstractNumId w:val="6"/>
  </w:num>
  <w:num w:numId="4" w16cid:durableId="1810895404">
    <w:abstractNumId w:val="6"/>
  </w:num>
  <w:num w:numId="5" w16cid:durableId="1282880665">
    <w:abstractNumId w:val="0"/>
  </w:num>
  <w:num w:numId="6" w16cid:durableId="1395081075">
    <w:abstractNumId w:val="0"/>
  </w:num>
  <w:num w:numId="7" w16cid:durableId="1753428003">
    <w:abstractNumId w:val="0"/>
  </w:num>
  <w:num w:numId="8" w16cid:durableId="223878281">
    <w:abstractNumId w:val="6"/>
  </w:num>
  <w:num w:numId="9" w16cid:durableId="1806191819">
    <w:abstractNumId w:val="6"/>
  </w:num>
  <w:num w:numId="10" w16cid:durableId="1442996440">
    <w:abstractNumId w:val="6"/>
  </w:num>
  <w:num w:numId="11" w16cid:durableId="579874748">
    <w:abstractNumId w:val="6"/>
  </w:num>
  <w:num w:numId="12" w16cid:durableId="2126847916">
    <w:abstractNumId w:val="6"/>
  </w:num>
  <w:num w:numId="13" w16cid:durableId="1673027789">
    <w:abstractNumId w:val="0"/>
  </w:num>
  <w:num w:numId="14" w16cid:durableId="646905976">
    <w:abstractNumId w:val="6"/>
  </w:num>
  <w:num w:numId="15" w16cid:durableId="865631607">
    <w:abstractNumId w:val="3"/>
  </w:num>
  <w:num w:numId="16" w16cid:durableId="1134366112">
    <w:abstractNumId w:val="3"/>
  </w:num>
  <w:num w:numId="17" w16cid:durableId="1629357230">
    <w:abstractNumId w:val="3"/>
  </w:num>
  <w:num w:numId="18" w16cid:durableId="769813902">
    <w:abstractNumId w:val="0"/>
  </w:num>
  <w:num w:numId="19" w16cid:durableId="1681589335">
    <w:abstractNumId w:val="0"/>
  </w:num>
  <w:num w:numId="20" w16cid:durableId="1693192053">
    <w:abstractNumId w:val="0"/>
  </w:num>
  <w:num w:numId="21" w16cid:durableId="1248536257">
    <w:abstractNumId w:val="3"/>
  </w:num>
  <w:num w:numId="22" w16cid:durableId="433984738">
    <w:abstractNumId w:val="3"/>
  </w:num>
  <w:num w:numId="23" w16cid:durableId="1793092968">
    <w:abstractNumId w:val="6"/>
  </w:num>
  <w:num w:numId="24" w16cid:durableId="1526863588">
    <w:abstractNumId w:val="2"/>
  </w:num>
  <w:num w:numId="25" w16cid:durableId="1464889187">
    <w:abstractNumId w:val="4"/>
  </w:num>
  <w:num w:numId="26" w16cid:durableId="1516190890">
    <w:abstractNumId w:val="4"/>
  </w:num>
  <w:num w:numId="27" w16cid:durableId="40905632">
    <w:abstractNumId w:val="4"/>
  </w:num>
  <w:num w:numId="28" w16cid:durableId="1187475786">
    <w:abstractNumId w:val="2"/>
  </w:num>
  <w:num w:numId="29" w16cid:durableId="1378774408">
    <w:abstractNumId w:val="5"/>
  </w:num>
  <w:num w:numId="30" w16cid:durableId="7047968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Pr>
  <w:compat>
    <w:doNotExpandShiftReturn/>
    <w:suppressTop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611"/>
    <w:rsid w:val="00000940"/>
    <w:rsid w:val="00001BE7"/>
    <w:rsid w:val="0000352C"/>
    <w:rsid w:val="000073E9"/>
    <w:rsid w:val="000123E1"/>
    <w:rsid w:val="0002133A"/>
    <w:rsid w:val="000254C5"/>
    <w:rsid w:val="000516B5"/>
    <w:rsid w:val="0006325E"/>
    <w:rsid w:val="0008094A"/>
    <w:rsid w:val="00086149"/>
    <w:rsid w:val="0009500B"/>
    <w:rsid w:val="000A122D"/>
    <w:rsid w:val="000C1885"/>
    <w:rsid w:val="000C4503"/>
    <w:rsid w:val="00100954"/>
    <w:rsid w:val="001112C0"/>
    <w:rsid w:val="00114C3D"/>
    <w:rsid w:val="00114E8A"/>
    <w:rsid w:val="001163F6"/>
    <w:rsid w:val="001173DA"/>
    <w:rsid w:val="001179AD"/>
    <w:rsid w:val="001206DB"/>
    <w:rsid w:val="001218F7"/>
    <w:rsid w:val="001429E8"/>
    <w:rsid w:val="00142BFC"/>
    <w:rsid w:val="001544DF"/>
    <w:rsid w:val="00165379"/>
    <w:rsid w:val="001717D1"/>
    <w:rsid w:val="001754FA"/>
    <w:rsid w:val="00177334"/>
    <w:rsid w:val="00190432"/>
    <w:rsid w:val="001A1A14"/>
    <w:rsid w:val="001A3AD6"/>
    <w:rsid w:val="001B22C9"/>
    <w:rsid w:val="001D3393"/>
    <w:rsid w:val="001D3E82"/>
    <w:rsid w:val="001D4F8D"/>
    <w:rsid w:val="001E4A3C"/>
    <w:rsid w:val="001F2A0A"/>
    <w:rsid w:val="00205BE2"/>
    <w:rsid w:val="002367AD"/>
    <w:rsid w:val="00241047"/>
    <w:rsid w:val="002748D2"/>
    <w:rsid w:val="00284E4A"/>
    <w:rsid w:val="002918E8"/>
    <w:rsid w:val="00293611"/>
    <w:rsid w:val="00296931"/>
    <w:rsid w:val="002D075D"/>
    <w:rsid w:val="002D3700"/>
    <w:rsid w:val="002E3BC8"/>
    <w:rsid w:val="002F1126"/>
    <w:rsid w:val="002F3BD6"/>
    <w:rsid w:val="002F6CCF"/>
    <w:rsid w:val="00302459"/>
    <w:rsid w:val="00303CF9"/>
    <w:rsid w:val="00314047"/>
    <w:rsid w:val="00322C20"/>
    <w:rsid w:val="00322DFA"/>
    <w:rsid w:val="00324F0E"/>
    <w:rsid w:val="0033660A"/>
    <w:rsid w:val="00345CFC"/>
    <w:rsid w:val="00346498"/>
    <w:rsid w:val="003534F0"/>
    <w:rsid w:val="003566FE"/>
    <w:rsid w:val="0038048D"/>
    <w:rsid w:val="00380B84"/>
    <w:rsid w:val="00382F91"/>
    <w:rsid w:val="00395A74"/>
    <w:rsid w:val="003A5F28"/>
    <w:rsid w:val="003B72FA"/>
    <w:rsid w:val="003C7F6D"/>
    <w:rsid w:val="003D3993"/>
    <w:rsid w:val="003D4D2C"/>
    <w:rsid w:val="003D5540"/>
    <w:rsid w:val="003E591D"/>
    <w:rsid w:val="00402422"/>
    <w:rsid w:val="00405901"/>
    <w:rsid w:val="00414D03"/>
    <w:rsid w:val="00423139"/>
    <w:rsid w:val="00431078"/>
    <w:rsid w:val="00441DAA"/>
    <w:rsid w:val="004702C6"/>
    <w:rsid w:val="004731D8"/>
    <w:rsid w:val="00483E95"/>
    <w:rsid w:val="004854CF"/>
    <w:rsid w:val="00486EEC"/>
    <w:rsid w:val="00491516"/>
    <w:rsid w:val="004C39FB"/>
    <w:rsid w:val="004C4468"/>
    <w:rsid w:val="004D3202"/>
    <w:rsid w:val="004F05E7"/>
    <w:rsid w:val="004F782A"/>
    <w:rsid w:val="0050718F"/>
    <w:rsid w:val="00526D44"/>
    <w:rsid w:val="0054382B"/>
    <w:rsid w:val="00544F17"/>
    <w:rsid w:val="00563AF5"/>
    <w:rsid w:val="00596F64"/>
    <w:rsid w:val="00597244"/>
    <w:rsid w:val="005C4D5E"/>
    <w:rsid w:val="005D1DBE"/>
    <w:rsid w:val="005D57DE"/>
    <w:rsid w:val="005D65EA"/>
    <w:rsid w:val="005E294B"/>
    <w:rsid w:val="005E31A0"/>
    <w:rsid w:val="005F45D6"/>
    <w:rsid w:val="005F47A1"/>
    <w:rsid w:val="006056BA"/>
    <w:rsid w:val="006125A3"/>
    <w:rsid w:val="00645F83"/>
    <w:rsid w:val="0065789C"/>
    <w:rsid w:val="00663235"/>
    <w:rsid w:val="00663EC7"/>
    <w:rsid w:val="00670334"/>
    <w:rsid w:val="00680271"/>
    <w:rsid w:val="006916B8"/>
    <w:rsid w:val="006A3DEC"/>
    <w:rsid w:val="006C01CF"/>
    <w:rsid w:val="006C5A43"/>
    <w:rsid w:val="006E0FEA"/>
    <w:rsid w:val="006F24B5"/>
    <w:rsid w:val="006F2D66"/>
    <w:rsid w:val="007002F8"/>
    <w:rsid w:val="00700D85"/>
    <w:rsid w:val="007051D6"/>
    <w:rsid w:val="00714D03"/>
    <w:rsid w:val="00720F87"/>
    <w:rsid w:val="007237A7"/>
    <w:rsid w:val="007264BE"/>
    <w:rsid w:val="00731801"/>
    <w:rsid w:val="00736339"/>
    <w:rsid w:val="00741292"/>
    <w:rsid w:val="00753DA5"/>
    <w:rsid w:val="00753E14"/>
    <w:rsid w:val="0075796F"/>
    <w:rsid w:val="00795A4D"/>
    <w:rsid w:val="007B552C"/>
    <w:rsid w:val="007C525B"/>
    <w:rsid w:val="007D0C8A"/>
    <w:rsid w:val="007D0E9D"/>
    <w:rsid w:val="007D229A"/>
    <w:rsid w:val="007D5A5A"/>
    <w:rsid w:val="007F137A"/>
    <w:rsid w:val="008004B7"/>
    <w:rsid w:val="00813C77"/>
    <w:rsid w:val="00836C22"/>
    <w:rsid w:val="00853C1E"/>
    <w:rsid w:val="008605C4"/>
    <w:rsid w:val="00864D27"/>
    <w:rsid w:val="00867181"/>
    <w:rsid w:val="00885984"/>
    <w:rsid w:val="00893090"/>
    <w:rsid w:val="008A29A6"/>
    <w:rsid w:val="008A355D"/>
    <w:rsid w:val="008B2CFC"/>
    <w:rsid w:val="008D79E2"/>
    <w:rsid w:val="008E68B2"/>
    <w:rsid w:val="008F0692"/>
    <w:rsid w:val="00905F6D"/>
    <w:rsid w:val="009179C5"/>
    <w:rsid w:val="00924E6C"/>
    <w:rsid w:val="00932B37"/>
    <w:rsid w:val="00953611"/>
    <w:rsid w:val="0095710A"/>
    <w:rsid w:val="009606C3"/>
    <w:rsid w:val="0096364C"/>
    <w:rsid w:val="00970304"/>
    <w:rsid w:val="009768DC"/>
    <w:rsid w:val="00995816"/>
    <w:rsid w:val="009B32DF"/>
    <w:rsid w:val="009C6FE3"/>
    <w:rsid w:val="009D2669"/>
    <w:rsid w:val="009D5167"/>
    <w:rsid w:val="009E0B41"/>
    <w:rsid w:val="009E2715"/>
    <w:rsid w:val="009F442A"/>
    <w:rsid w:val="00A020AF"/>
    <w:rsid w:val="00A0564D"/>
    <w:rsid w:val="00A113D9"/>
    <w:rsid w:val="00A13741"/>
    <w:rsid w:val="00A14D17"/>
    <w:rsid w:val="00A205AE"/>
    <w:rsid w:val="00A21A26"/>
    <w:rsid w:val="00A21C75"/>
    <w:rsid w:val="00A272BC"/>
    <w:rsid w:val="00A27865"/>
    <w:rsid w:val="00A3039B"/>
    <w:rsid w:val="00A3191D"/>
    <w:rsid w:val="00A34A4B"/>
    <w:rsid w:val="00A35E10"/>
    <w:rsid w:val="00A40197"/>
    <w:rsid w:val="00A53149"/>
    <w:rsid w:val="00A660EA"/>
    <w:rsid w:val="00A70CF2"/>
    <w:rsid w:val="00A73364"/>
    <w:rsid w:val="00A755BF"/>
    <w:rsid w:val="00A8382A"/>
    <w:rsid w:val="00A84F7D"/>
    <w:rsid w:val="00A95F3F"/>
    <w:rsid w:val="00AB0DE4"/>
    <w:rsid w:val="00AB318F"/>
    <w:rsid w:val="00AB34D9"/>
    <w:rsid w:val="00AC6B48"/>
    <w:rsid w:val="00AE68B3"/>
    <w:rsid w:val="00AF7393"/>
    <w:rsid w:val="00B11FA5"/>
    <w:rsid w:val="00B32758"/>
    <w:rsid w:val="00B400B8"/>
    <w:rsid w:val="00B4196B"/>
    <w:rsid w:val="00B46908"/>
    <w:rsid w:val="00B61092"/>
    <w:rsid w:val="00B73CE0"/>
    <w:rsid w:val="00B8159B"/>
    <w:rsid w:val="00B81613"/>
    <w:rsid w:val="00BA05A2"/>
    <w:rsid w:val="00BA5972"/>
    <w:rsid w:val="00BB04D1"/>
    <w:rsid w:val="00BB13CE"/>
    <w:rsid w:val="00BB427F"/>
    <w:rsid w:val="00BC7FAF"/>
    <w:rsid w:val="00BD33D9"/>
    <w:rsid w:val="00BD4D91"/>
    <w:rsid w:val="00BD76E1"/>
    <w:rsid w:val="00BF0115"/>
    <w:rsid w:val="00C10D98"/>
    <w:rsid w:val="00C13EE0"/>
    <w:rsid w:val="00C22A38"/>
    <w:rsid w:val="00C22DC8"/>
    <w:rsid w:val="00C40DC8"/>
    <w:rsid w:val="00C456E6"/>
    <w:rsid w:val="00C6537E"/>
    <w:rsid w:val="00C90A52"/>
    <w:rsid w:val="00C943AA"/>
    <w:rsid w:val="00C94A18"/>
    <w:rsid w:val="00C9649B"/>
    <w:rsid w:val="00C968AB"/>
    <w:rsid w:val="00CB2890"/>
    <w:rsid w:val="00CD0AD8"/>
    <w:rsid w:val="00CD4AA6"/>
    <w:rsid w:val="00CE2127"/>
    <w:rsid w:val="00D30979"/>
    <w:rsid w:val="00D3268B"/>
    <w:rsid w:val="00D400A0"/>
    <w:rsid w:val="00D4143E"/>
    <w:rsid w:val="00D67C8B"/>
    <w:rsid w:val="00D72DD5"/>
    <w:rsid w:val="00DA6D23"/>
    <w:rsid w:val="00DA6D60"/>
    <w:rsid w:val="00DB59D5"/>
    <w:rsid w:val="00DB5A17"/>
    <w:rsid w:val="00DF5D6F"/>
    <w:rsid w:val="00E02CF7"/>
    <w:rsid w:val="00E15CD1"/>
    <w:rsid w:val="00E3115B"/>
    <w:rsid w:val="00E47F35"/>
    <w:rsid w:val="00E53E5B"/>
    <w:rsid w:val="00E6561A"/>
    <w:rsid w:val="00E73F14"/>
    <w:rsid w:val="00E82D10"/>
    <w:rsid w:val="00EA65C8"/>
    <w:rsid w:val="00EB42B5"/>
    <w:rsid w:val="00ED3DB3"/>
    <w:rsid w:val="00ED4DA6"/>
    <w:rsid w:val="00ED7F8C"/>
    <w:rsid w:val="00EE05F1"/>
    <w:rsid w:val="00EF19B4"/>
    <w:rsid w:val="00EF2F73"/>
    <w:rsid w:val="00EF6E27"/>
    <w:rsid w:val="00F02066"/>
    <w:rsid w:val="00F106EB"/>
    <w:rsid w:val="00F146A8"/>
    <w:rsid w:val="00F209DA"/>
    <w:rsid w:val="00F223B8"/>
    <w:rsid w:val="00F32B7D"/>
    <w:rsid w:val="00F33335"/>
    <w:rsid w:val="00F476E5"/>
    <w:rsid w:val="00F47A90"/>
    <w:rsid w:val="00F5597C"/>
    <w:rsid w:val="00F65240"/>
    <w:rsid w:val="00F74D63"/>
    <w:rsid w:val="00F82816"/>
    <w:rsid w:val="00F85E9E"/>
    <w:rsid w:val="00FA5357"/>
    <w:rsid w:val="00FB714F"/>
    <w:rsid w:val="00FE02C4"/>
    <w:rsid w:val="00FE0724"/>
    <w:rsid w:val="00FF2DE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B3982D"/>
  <w15:docId w15:val="{715621D1-4BF6-4DC1-94E1-AEA8BAFCF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9" w:qFormat="1"/>
    <w:lsdException w:name="heading 2" w:semiHidden="1" w:uiPriority="1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0C8A"/>
    <w:pPr>
      <w:spacing w:after="0" w:line="240" w:lineRule="auto"/>
      <w:jc w:val="both"/>
    </w:pPr>
    <w:rPr>
      <w:rFonts w:eastAsia="STZhongsong"/>
      <w:sz w:val="24"/>
      <w:szCs w:val="24"/>
      <w:lang w:val="en-US"/>
    </w:rPr>
  </w:style>
  <w:style w:type="paragraph" w:styleId="Heading1">
    <w:name w:val="heading 1"/>
    <w:basedOn w:val="Normal"/>
    <w:next w:val="Normal"/>
    <w:link w:val="Heading1Char"/>
    <w:uiPriority w:val="19"/>
    <w:unhideWhenUsed/>
    <w:rsid w:val="00CE212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9"/>
    <w:unhideWhenUsed/>
    <w:rsid w:val="00CE212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rsid w:val="00CE212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c">
    <w:name w:val="(a)(b)(c)"/>
    <w:basedOn w:val="Normal"/>
    <w:uiPriority w:val="4"/>
    <w:rsid w:val="00CE2127"/>
    <w:pPr>
      <w:numPr>
        <w:ilvl w:val="2"/>
        <w:numId w:val="23"/>
      </w:numPr>
      <w:spacing w:before="240" w:after="240"/>
    </w:pPr>
  </w:style>
  <w:style w:type="paragraph" w:customStyle="1" w:styleId="iiiiii">
    <w:name w:val="(i)(ii)(iii)"/>
    <w:basedOn w:val="Normal"/>
    <w:uiPriority w:val="4"/>
    <w:rsid w:val="00CE2127"/>
    <w:pPr>
      <w:numPr>
        <w:ilvl w:val="3"/>
        <w:numId w:val="23"/>
      </w:numPr>
      <w:spacing w:before="240" w:after="240"/>
    </w:pPr>
  </w:style>
  <w:style w:type="paragraph" w:customStyle="1" w:styleId="SinglePara">
    <w:name w:val="Single Para"/>
    <w:aliases w:val="sp"/>
    <w:basedOn w:val="Normal"/>
    <w:qFormat/>
    <w:rsid w:val="00CE2127"/>
    <w:pPr>
      <w:spacing w:before="240" w:after="240"/>
      <w:ind w:firstLine="720"/>
    </w:pPr>
    <w:rPr>
      <w:lang w:bidi="he-IL"/>
    </w:rPr>
  </w:style>
  <w:style w:type="paragraph" w:customStyle="1" w:styleId="Question">
    <w:name w:val="Question"/>
    <w:aliases w:val="qt"/>
    <w:basedOn w:val="Normal"/>
    <w:next w:val="Answer"/>
    <w:uiPriority w:val="4"/>
    <w:rsid w:val="00CE2127"/>
    <w:pPr>
      <w:numPr>
        <w:ilvl w:val="5"/>
        <w:numId w:val="23"/>
      </w:numPr>
      <w:spacing w:before="240"/>
    </w:pPr>
    <w:rPr>
      <w:lang w:bidi="he-IL"/>
    </w:rPr>
  </w:style>
  <w:style w:type="paragraph" w:customStyle="1" w:styleId="Answer">
    <w:name w:val="Answer"/>
    <w:aliases w:val="an"/>
    <w:basedOn w:val="Normal"/>
    <w:next w:val="Question"/>
    <w:uiPriority w:val="4"/>
    <w:rsid w:val="00CE2127"/>
    <w:pPr>
      <w:numPr>
        <w:ilvl w:val="6"/>
        <w:numId w:val="23"/>
      </w:numPr>
      <w:spacing w:before="240"/>
    </w:pPr>
    <w:rPr>
      <w:lang w:bidi="he-IL"/>
    </w:rPr>
  </w:style>
  <w:style w:type="paragraph" w:styleId="BalloonText">
    <w:name w:val="Balloon Text"/>
    <w:basedOn w:val="Normal"/>
    <w:link w:val="BalloonTextChar"/>
    <w:uiPriority w:val="99"/>
    <w:semiHidden/>
    <w:unhideWhenUsed/>
    <w:rsid w:val="00CE2127"/>
    <w:rPr>
      <w:rFonts w:ascii="Tahoma" w:hAnsi="Tahoma" w:cs="Tahoma"/>
      <w:sz w:val="16"/>
      <w:szCs w:val="16"/>
    </w:rPr>
  </w:style>
  <w:style w:type="character" w:customStyle="1" w:styleId="BalloonTextChar">
    <w:name w:val="Balloon Text Char"/>
    <w:basedOn w:val="DefaultParagraphFont"/>
    <w:link w:val="BalloonText"/>
    <w:uiPriority w:val="99"/>
    <w:semiHidden/>
    <w:rsid w:val="00CE2127"/>
    <w:rPr>
      <w:rFonts w:ascii="Tahoma" w:hAnsi="Tahoma" w:cs="Tahoma"/>
      <w:sz w:val="16"/>
      <w:szCs w:val="16"/>
      <w:lang w:val="en-US"/>
    </w:rPr>
  </w:style>
  <w:style w:type="table" w:customStyle="1" w:styleId="BandedTable">
    <w:name w:val="Banded Table"/>
    <w:basedOn w:val="TableNormal"/>
    <w:uiPriority w:val="99"/>
    <w:rsid w:val="00CE2127"/>
    <w:pPr>
      <w:spacing w:after="0" w:line="240" w:lineRule="auto"/>
    </w:pPr>
    <w:rPr>
      <w:sz w:val="24"/>
      <w:szCs w:val="24"/>
      <w:lang w:val="en-US"/>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86" w:type="dxa"/>
        <w:bottom w:w="29" w:type="dxa"/>
        <w:right w:w="86" w:type="dxa"/>
      </w:tblCellMar>
    </w:tblPr>
    <w:trPr>
      <w:cantSplit/>
    </w:trPr>
    <w:tcPr>
      <w:vAlign w:val="bottom"/>
    </w:tcPr>
    <w:tblStylePr w:type="firstRow">
      <w:pPr>
        <w:jc w:val="center"/>
      </w:pPr>
      <w:rPr>
        <w:b/>
        <w:color w:val="auto"/>
      </w:rPr>
      <w:tblPr/>
      <w:tcPr>
        <w:shd w:val="clear" w:color="auto" w:fill="D9D9D9" w:themeFill="background1" w:themeFillShade="D9"/>
      </w:tcPr>
    </w:tblStylePr>
    <w:tblStylePr w:type="band2Horz">
      <w:tblPr/>
      <w:tcPr>
        <w:shd w:val="clear" w:color="auto" w:fill="F2F2F2" w:themeFill="background1" w:themeFillShade="F2"/>
      </w:tcPr>
    </w:tblStylePr>
  </w:style>
  <w:style w:type="character" w:customStyle="1" w:styleId="BracketedComment">
    <w:name w:val="Bracketed Comment"/>
    <w:aliases w:val="br"/>
    <w:basedOn w:val="DefaultParagraphFont"/>
    <w:uiPriority w:val="9"/>
    <w:rsid w:val="00CE2127"/>
    <w:rPr>
      <w:b/>
    </w:rPr>
  </w:style>
  <w:style w:type="paragraph" w:customStyle="1" w:styleId="BulletPara">
    <w:name w:val="Bullet Para"/>
    <w:aliases w:val="bp"/>
    <w:basedOn w:val="Normal"/>
    <w:uiPriority w:val="4"/>
    <w:qFormat/>
    <w:rsid w:val="00CE2127"/>
    <w:pPr>
      <w:numPr>
        <w:numId w:val="20"/>
      </w:numPr>
    </w:pPr>
  </w:style>
  <w:style w:type="paragraph" w:customStyle="1" w:styleId="BulletParaAlt">
    <w:name w:val="Bullet Para Alt"/>
    <w:aliases w:val="bpa"/>
    <w:basedOn w:val="Normal"/>
    <w:uiPriority w:val="4"/>
    <w:rsid w:val="00CE2127"/>
    <w:pPr>
      <w:numPr>
        <w:ilvl w:val="2"/>
        <w:numId w:val="20"/>
      </w:numPr>
    </w:pPr>
  </w:style>
  <w:style w:type="paragraph" w:customStyle="1" w:styleId="BulletPara2">
    <w:name w:val="Bullet Para2"/>
    <w:aliases w:val="bp2"/>
    <w:basedOn w:val="Normal"/>
    <w:uiPriority w:val="4"/>
    <w:rsid w:val="00CE2127"/>
    <w:pPr>
      <w:numPr>
        <w:ilvl w:val="1"/>
        <w:numId w:val="20"/>
      </w:numPr>
    </w:pPr>
  </w:style>
  <w:style w:type="character" w:customStyle="1" w:styleId="Citation">
    <w:name w:val="Citation"/>
    <w:aliases w:val="ct"/>
    <w:basedOn w:val="DefaultParagraphFont"/>
    <w:uiPriority w:val="9"/>
    <w:rsid w:val="00CE2127"/>
    <w:rPr>
      <w:u w:val="single"/>
    </w:rPr>
  </w:style>
  <w:style w:type="paragraph" w:customStyle="1" w:styleId="CoverPara">
    <w:name w:val="Cover: Para"/>
    <w:aliases w:val="cp"/>
    <w:basedOn w:val="Normal"/>
    <w:rsid w:val="00CE2127"/>
    <w:pPr>
      <w:spacing w:before="120"/>
    </w:pPr>
    <w:rPr>
      <w:sz w:val="20"/>
      <w:lang w:bidi="he-IL"/>
    </w:rPr>
  </w:style>
  <w:style w:type="paragraph" w:customStyle="1" w:styleId="CoverCenter">
    <w:name w:val="Cover: Center"/>
    <w:aliases w:val="cc"/>
    <w:basedOn w:val="CoverPara"/>
    <w:rsid w:val="00CE2127"/>
    <w:pPr>
      <w:keepLines/>
      <w:jc w:val="center"/>
    </w:pPr>
    <w:rPr>
      <w:b/>
      <w:sz w:val="24"/>
    </w:rPr>
  </w:style>
  <w:style w:type="paragraph" w:customStyle="1" w:styleId="CoverCenterLarge">
    <w:name w:val="Cover: CenterLarge"/>
    <w:aliases w:val="ccl"/>
    <w:basedOn w:val="CoverPara"/>
    <w:rsid w:val="00CE2127"/>
    <w:pPr>
      <w:keepLines/>
      <w:spacing w:before="200" w:after="120"/>
      <w:jc w:val="center"/>
    </w:pPr>
    <w:rPr>
      <w:b/>
      <w:bCs/>
      <w:sz w:val="32"/>
      <w:szCs w:val="32"/>
    </w:rPr>
  </w:style>
  <w:style w:type="paragraph" w:customStyle="1" w:styleId="CoverDivider">
    <w:name w:val="Cover: Divider"/>
    <w:aliases w:val="cd"/>
    <w:basedOn w:val="Normal"/>
    <w:next w:val="CoverPara"/>
    <w:rsid w:val="00CE2127"/>
    <w:pPr>
      <w:jc w:val="center"/>
    </w:pPr>
    <w:rPr>
      <w:sz w:val="16"/>
      <w:u w:val="single"/>
      <w:lang w:bidi="he-IL"/>
    </w:rPr>
  </w:style>
  <w:style w:type="table" w:styleId="DarkList">
    <w:name w:val="Dark List"/>
    <w:basedOn w:val="TableNormal"/>
    <w:uiPriority w:val="70"/>
    <w:rsid w:val="00CE2127"/>
    <w:pPr>
      <w:spacing w:after="0" w:line="240" w:lineRule="auto"/>
    </w:pPr>
    <w:rPr>
      <w:color w:val="FFFFFF" w:themeColor="background1"/>
      <w:sz w:val="24"/>
      <w:szCs w:val="24"/>
      <w:lang w:val="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character" w:customStyle="1" w:styleId="DefinedTerm">
    <w:name w:val="Defined Term"/>
    <w:aliases w:val="dt"/>
    <w:basedOn w:val="DefaultParagraphFont"/>
    <w:uiPriority w:val="9"/>
    <w:rsid w:val="00CE2127"/>
    <w:rPr>
      <w:b/>
      <w:bCs/>
    </w:rPr>
  </w:style>
  <w:style w:type="paragraph" w:customStyle="1" w:styleId="DoublePara">
    <w:name w:val="Double Para"/>
    <w:aliases w:val="dp"/>
    <w:basedOn w:val="Normal"/>
    <w:qFormat/>
    <w:rsid w:val="00CE2127"/>
    <w:pPr>
      <w:spacing w:line="480" w:lineRule="auto"/>
      <w:ind w:firstLine="1440"/>
    </w:pPr>
    <w:rPr>
      <w:lang w:bidi="he-IL"/>
    </w:rPr>
  </w:style>
  <w:style w:type="paragraph" w:customStyle="1" w:styleId="DoubleParaFlush">
    <w:name w:val="Double Para Flush"/>
    <w:aliases w:val="dpf"/>
    <w:basedOn w:val="DoublePara"/>
    <w:next w:val="DoublePara"/>
    <w:rsid w:val="00CE2127"/>
    <w:pPr>
      <w:ind w:firstLine="0"/>
    </w:pPr>
  </w:style>
  <w:style w:type="character" w:customStyle="1" w:styleId="Draftline">
    <w:name w:val="Draftline"/>
    <w:basedOn w:val="DefaultParagraphFont"/>
    <w:semiHidden/>
    <w:rsid w:val="00CE2127"/>
    <w:rPr>
      <w:rFonts w:ascii="Times New Roman" w:hAnsi="Times New Roman" w:cs="Times New Roman"/>
      <w:dstrike w:val="0"/>
      <w:vanish/>
      <w:color w:val="FF0000"/>
      <w:sz w:val="15"/>
      <w:szCs w:val="15"/>
      <w:u w:val="none"/>
      <w:vertAlign w:val="baseline"/>
    </w:rPr>
  </w:style>
  <w:style w:type="paragraph" w:styleId="EndnoteText">
    <w:name w:val="endnote text"/>
    <w:basedOn w:val="Normal"/>
    <w:link w:val="EndnoteTextChar"/>
    <w:uiPriority w:val="99"/>
    <w:semiHidden/>
    <w:unhideWhenUsed/>
    <w:rsid w:val="00CE2127"/>
    <w:pPr>
      <w:spacing w:after="200"/>
      <w:ind w:left="360" w:hanging="360"/>
    </w:pPr>
    <w:rPr>
      <w:sz w:val="20"/>
      <w:szCs w:val="20"/>
    </w:rPr>
  </w:style>
  <w:style w:type="character" w:customStyle="1" w:styleId="EndnoteTextChar">
    <w:name w:val="Endnote Text Char"/>
    <w:basedOn w:val="DefaultParagraphFont"/>
    <w:link w:val="EndnoteText"/>
    <w:uiPriority w:val="99"/>
    <w:semiHidden/>
    <w:rsid w:val="00CE2127"/>
    <w:rPr>
      <w:sz w:val="20"/>
      <w:szCs w:val="20"/>
      <w:lang w:val="en-US"/>
    </w:rPr>
  </w:style>
  <w:style w:type="table" w:customStyle="1" w:styleId="FinancialTable">
    <w:name w:val="Financial Table"/>
    <w:basedOn w:val="TableNormal"/>
    <w:uiPriority w:val="99"/>
    <w:rsid w:val="00CE2127"/>
    <w:pPr>
      <w:spacing w:after="0" w:line="240" w:lineRule="auto"/>
    </w:pPr>
    <w:rPr>
      <w:sz w:val="18"/>
      <w:szCs w:val="24"/>
      <w:lang w:val="en-US"/>
    </w:rPr>
    <w:tblPr>
      <w:tblCellMar>
        <w:top w:w="29" w:type="dxa"/>
        <w:left w:w="86" w:type="dxa"/>
        <w:bottom w:w="29" w:type="dxa"/>
        <w:right w:w="86" w:type="dxa"/>
      </w:tblCellMar>
    </w:tblPr>
    <w:trPr>
      <w:cantSplit/>
    </w:trPr>
    <w:tcPr>
      <w:vAlign w:val="bottom"/>
    </w:tcPr>
    <w:tblStylePr w:type="firstRow">
      <w:pPr>
        <w:jc w:val="center"/>
      </w:pPr>
      <w:rPr>
        <w:b/>
      </w:rPr>
      <w:tblPr/>
      <w:trPr>
        <w:cantSplit w:val="0"/>
        <w:tblHeader/>
      </w:trPr>
    </w:tblStylePr>
    <w:tblStylePr w:type="firstCol">
      <w:pPr>
        <w:wordWrap/>
        <w:ind w:hangingChars="120" w:hanging="120"/>
      </w:pPr>
    </w:tblStylePr>
  </w:style>
  <w:style w:type="paragraph" w:customStyle="1" w:styleId="FooterB">
    <w:name w:val="Footer B"/>
    <w:link w:val="FooterBChar"/>
    <w:rsid w:val="00736339"/>
    <w:pPr>
      <w:tabs>
        <w:tab w:val="center" w:pos="4680"/>
        <w:tab w:val="right" w:pos="9360"/>
      </w:tabs>
      <w:spacing w:after="0" w:line="240" w:lineRule="auto"/>
    </w:pPr>
    <w:rPr>
      <w:rFonts w:ascii="Times New Roman" w:hAnsi="Times New Roman" w:cs="Times New Roman"/>
      <w:bCs/>
      <w:noProof/>
      <w:sz w:val="15"/>
      <w:szCs w:val="24"/>
      <w:lang w:val="en-US"/>
    </w:rPr>
  </w:style>
  <w:style w:type="paragraph" w:styleId="FootnoteText">
    <w:name w:val="footnote text"/>
    <w:basedOn w:val="Normal"/>
    <w:link w:val="FootnoteTextChar"/>
    <w:unhideWhenUsed/>
    <w:rsid w:val="00CE2127"/>
    <w:pPr>
      <w:spacing w:after="200"/>
      <w:ind w:left="360" w:hanging="360"/>
    </w:pPr>
    <w:rPr>
      <w:sz w:val="20"/>
      <w:szCs w:val="20"/>
      <w:lang w:bidi="he-IL"/>
    </w:rPr>
  </w:style>
  <w:style w:type="character" w:customStyle="1" w:styleId="FootnoteTextChar">
    <w:name w:val="Footnote Text Char"/>
    <w:basedOn w:val="DefaultParagraphFont"/>
    <w:link w:val="FootnoteText"/>
    <w:rsid w:val="00CE2127"/>
    <w:rPr>
      <w:sz w:val="20"/>
      <w:szCs w:val="20"/>
      <w:lang w:val="en-US" w:bidi="he-IL"/>
    </w:rPr>
  </w:style>
  <w:style w:type="paragraph" w:customStyle="1" w:styleId="FootnoteText2">
    <w:name w:val="Footnote Text2"/>
    <w:basedOn w:val="Normal"/>
    <w:semiHidden/>
    <w:rsid w:val="00CE2127"/>
    <w:pPr>
      <w:spacing w:after="240"/>
      <w:ind w:left="720"/>
    </w:pPr>
    <w:rPr>
      <w:lang w:bidi="he-IL"/>
    </w:rPr>
  </w:style>
  <w:style w:type="paragraph" w:customStyle="1" w:styleId="Graphic">
    <w:name w:val="Graphic"/>
    <w:aliases w:val="g"/>
    <w:basedOn w:val="Normal"/>
    <w:next w:val="SinglePara"/>
    <w:rsid w:val="00CE2127"/>
    <w:pPr>
      <w:spacing w:before="240"/>
      <w:jc w:val="center"/>
    </w:pPr>
    <w:rPr>
      <w:sz w:val="16"/>
      <w:szCs w:val="16"/>
      <w:lang w:bidi="he-IL"/>
    </w:rPr>
  </w:style>
  <w:style w:type="character" w:customStyle="1" w:styleId="Heading1Char">
    <w:name w:val="Heading 1 Char"/>
    <w:basedOn w:val="DefaultParagraphFont"/>
    <w:link w:val="Heading1"/>
    <w:uiPriority w:val="19"/>
    <w:rsid w:val="00CE2127"/>
    <w:rPr>
      <w:rFonts w:asciiTheme="majorHAnsi" w:eastAsiaTheme="majorEastAsia" w:hAnsiTheme="majorHAnsi" w:cstheme="majorBidi"/>
      <w:b/>
      <w:bCs/>
      <w:color w:val="365F91" w:themeColor="accent1" w:themeShade="BF"/>
      <w:sz w:val="28"/>
      <w:szCs w:val="28"/>
      <w:lang w:val="en-US"/>
    </w:rPr>
  </w:style>
  <w:style w:type="character" w:customStyle="1" w:styleId="Heading2Char">
    <w:name w:val="Heading 2 Char"/>
    <w:basedOn w:val="DefaultParagraphFont"/>
    <w:link w:val="Heading2"/>
    <w:uiPriority w:val="19"/>
    <w:rsid w:val="00CE2127"/>
    <w:rPr>
      <w:rFonts w:asciiTheme="majorHAnsi" w:eastAsiaTheme="majorEastAsia" w:hAnsiTheme="majorHAnsi" w:cstheme="majorBidi"/>
      <w:b/>
      <w:bCs/>
      <w:color w:val="4F81BD" w:themeColor="accent1"/>
      <w:sz w:val="26"/>
      <w:szCs w:val="26"/>
      <w:lang w:val="en-US"/>
    </w:rPr>
  </w:style>
  <w:style w:type="paragraph" w:customStyle="1" w:styleId="HeadingCenter">
    <w:name w:val="Heading: Center"/>
    <w:aliases w:val="hc"/>
    <w:basedOn w:val="Normal"/>
    <w:next w:val="SinglePara"/>
    <w:link w:val="HeadingCenterChar"/>
    <w:rsid w:val="00CE2127"/>
    <w:pPr>
      <w:keepNext/>
      <w:keepLines/>
      <w:spacing w:before="240" w:after="240"/>
      <w:jc w:val="center"/>
    </w:pPr>
    <w:rPr>
      <w:rFonts w:asciiTheme="majorHAnsi" w:hAnsiTheme="majorHAnsi"/>
      <w:lang w:bidi="he-IL"/>
    </w:rPr>
  </w:style>
  <w:style w:type="character" w:customStyle="1" w:styleId="HeadingCenterChar">
    <w:name w:val="Heading: Center Char"/>
    <w:aliases w:val="hc Char"/>
    <w:basedOn w:val="DefaultParagraphFont"/>
    <w:link w:val="HeadingCenter"/>
    <w:rsid w:val="00CE2127"/>
    <w:rPr>
      <w:rFonts w:asciiTheme="majorHAnsi" w:hAnsiTheme="majorHAnsi"/>
      <w:sz w:val="24"/>
      <w:szCs w:val="24"/>
      <w:lang w:val="en-US" w:bidi="he-IL"/>
    </w:rPr>
  </w:style>
  <w:style w:type="paragraph" w:customStyle="1" w:styleId="HeadingCenterBold">
    <w:name w:val="Heading: CenterBold"/>
    <w:aliases w:val="hcb"/>
    <w:basedOn w:val="HeadingCenter"/>
    <w:next w:val="SinglePara"/>
    <w:link w:val="HeadingCenterBoldChar"/>
    <w:qFormat/>
    <w:rsid w:val="00CE2127"/>
    <w:rPr>
      <w:rFonts w:cs="Times New Roman Bold"/>
      <w:b/>
    </w:rPr>
  </w:style>
  <w:style w:type="paragraph" w:customStyle="1" w:styleId="HeadingCenterLarge">
    <w:name w:val="Heading: CenterLarge"/>
    <w:aliases w:val="hcl"/>
    <w:basedOn w:val="HeadingCenter"/>
    <w:next w:val="SinglePara"/>
    <w:rsid w:val="00CE2127"/>
    <w:rPr>
      <w:b/>
      <w:sz w:val="32"/>
    </w:rPr>
  </w:style>
  <w:style w:type="paragraph" w:customStyle="1" w:styleId="HeadingCenterUnd">
    <w:name w:val="Heading: CenterUnd"/>
    <w:aliases w:val="hcu"/>
    <w:basedOn w:val="HeadingCenter"/>
    <w:next w:val="SinglePara"/>
    <w:rsid w:val="00CE2127"/>
    <w:rPr>
      <w:u w:val="single"/>
    </w:rPr>
  </w:style>
  <w:style w:type="paragraph" w:customStyle="1" w:styleId="HeadingLeftBold">
    <w:name w:val="Heading: LeftBold"/>
    <w:aliases w:val="hlb"/>
    <w:basedOn w:val="Normal"/>
    <w:next w:val="SinglePara"/>
    <w:link w:val="HeadingLeftBoldChar"/>
    <w:qFormat/>
    <w:rsid w:val="00CE2127"/>
    <w:pPr>
      <w:keepNext/>
      <w:keepLines/>
      <w:spacing w:before="240"/>
    </w:pPr>
    <w:rPr>
      <w:rFonts w:asciiTheme="majorHAnsi" w:hAnsiTheme="majorHAnsi"/>
      <w:b/>
      <w:bCs/>
      <w:lang w:bidi="he-IL"/>
    </w:rPr>
  </w:style>
  <w:style w:type="character" w:customStyle="1" w:styleId="HeadingLeftBoldChar">
    <w:name w:val="Heading: LeftBold Char"/>
    <w:aliases w:val="hlb Char"/>
    <w:basedOn w:val="DefaultParagraphFont"/>
    <w:link w:val="HeadingLeftBold"/>
    <w:rsid w:val="00CE2127"/>
    <w:rPr>
      <w:rFonts w:asciiTheme="majorHAnsi" w:hAnsiTheme="majorHAnsi"/>
      <w:b/>
      <w:bCs/>
      <w:sz w:val="24"/>
      <w:szCs w:val="24"/>
      <w:lang w:val="en-US" w:bidi="he-IL"/>
    </w:rPr>
  </w:style>
  <w:style w:type="paragraph" w:customStyle="1" w:styleId="HeadingIndent">
    <w:name w:val="Heading: Indent"/>
    <w:aliases w:val="hin"/>
    <w:basedOn w:val="HeadingLeftBold"/>
    <w:next w:val="SinglePara"/>
    <w:rsid w:val="00CE2127"/>
    <w:pPr>
      <w:ind w:left="360"/>
    </w:pPr>
    <w:rPr>
      <w:i/>
    </w:rPr>
  </w:style>
  <w:style w:type="paragraph" w:customStyle="1" w:styleId="HeadingLeftBoldItal">
    <w:name w:val="Heading: LeftBoldItal"/>
    <w:aliases w:val="hlbi"/>
    <w:basedOn w:val="HeadingLeftBold"/>
    <w:next w:val="SinglePara"/>
    <w:rsid w:val="00CE2127"/>
    <w:rPr>
      <w:rFonts w:cs="Times New Roman Bold"/>
      <w:i/>
      <w:iCs/>
    </w:rPr>
  </w:style>
  <w:style w:type="paragraph" w:customStyle="1" w:styleId="HeadingLeftBoldUnd">
    <w:name w:val="Heading: LeftBoldUnd"/>
    <w:aliases w:val="hlbu"/>
    <w:basedOn w:val="HeadingLeftBold"/>
    <w:next w:val="SinglePara"/>
    <w:rsid w:val="00CE2127"/>
    <w:rPr>
      <w:rFonts w:cs="Times New Roman Bold"/>
      <w:u w:val="single"/>
    </w:rPr>
  </w:style>
  <w:style w:type="paragraph" w:customStyle="1" w:styleId="HeadingLeftItal">
    <w:name w:val="Heading: LeftItal"/>
    <w:aliases w:val="hli"/>
    <w:basedOn w:val="HeadingLeftBold"/>
    <w:next w:val="SinglePara"/>
    <w:rsid w:val="00CE2127"/>
    <w:rPr>
      <w:b w:val="0"/>
      <w:i/>
    </w:rPr>
  </w:style>
  <w:style w:type="paragraph" w:customStyle="1" w:styleId="HeadingLeftUnd">
    <w:name w:val="Heading: LeftUnd"/>
    <w:aliases w:val="hlu"/>
    <w:basedOn w:val="HeadingLeftBold"/>
    <w:next w:val="SinglePara"/>
    <w:rsid w:val="00CE2127"/>
    <w:rPr>
      <w:b w:val="0"/>
      <w:u w:val="single"/>
    </w:rPr>
  </w:style>
  <w:style w:type="paragraph" w:customStyle="1" w:styleId="HeadingRight">
    <w:name w:val="Heading: Right"/>
    <w:aliases w:val="hr"/>
    <w:basedOn w:val="Normal"/>
    <w:next w:val="Normal"/>
    <w:rsid w:val="00CE2127"/>
    <w:pPr>
      <w:keepNext/>
      <w:keepLines/>
      <w:spacing w:before="240"/>
      <w:jc w:val="right"/>
    </w:pPr>
    <w:rPr>
      <w:rFonts w:asciiTheme="majorHAnsi" w:hAnsiTheme="majorHAnsi"/>
      <w:u w:val="single"/>
      <w:lang w:bidi="he-IL"/>
    </w:rPr>
  </w:style>
  <w:style w:type="paragraph" w:customStyle="1" w:styleId="HeadingRightTitle">
    <w:name w:val="Heading: RightTitle"/>
    <w:aliases w:val="hrt"/>
    <w:basedOn w:val="HeadingRight"/>
    <w:next w:val="HeadingCenterBold"/>
    <w:rsid w:val="00CE2127"/>
    <w:pPr>
      <w:spacing w:after="240"/>
    </w:pPr>
    <w:rPr>
      <w:rFonts w:cs="Times New Roman Bold"/>
      <w:b/>
      <w:bCs/>
      <w:u w:val="none"/>
    </w:rPr>
  </w:style>
  <w:style w:type="paragraph" w:customStyle="1" w:styleId="HeadingTOC1">
    <w:name w:val="Heading: TOC1"/>
    <w:aliases w:val="ht1"/>
    <w:basedOn w:val="HeadingCenter"/>
    <w:next w:val="SinglePara"/>
    <w:link w:val="HeadingTOC1Char"/>
    <w:qFormat/>
    <w:rsid w:val="00CE2127"/>
    <w:pPr>
      <w:outlineLvl w:val="0"/>
    </w:pPr>
    <w:rPr>
      <w:b/>
    </w:rPr>
  </w:style>
  <w:style w:type="character" w:customStyle="1" w:styleId="HeadingTOC1Char">
    <w:name w:val="Heading: TOC1 Char"/>
    <w:aliases w:val="ht1 Char"/>
    <w:basedOn w:val="HeadingCenterChar"/>
    <w:link w:val="HeadingTOC1"/>
    <w:rsid w:val="00CE2127"/>
    <w:rPr>
      <w:rFonts w:asciiTheme="majorHAnsi" w:hAnsiTheme="majorHAnsi"/>
      <w:b/>
      <w:sz w:val="24"/>
      <w:szCs w:val="24"/>
      <w:lang w:val="en-US" w:bidi="he-IL"/>
    </w:rPr>
  </w:style>
  <w:style w:type="paragraph" w:customStyle="1" w:styleId="HeadingTOC2">
    <w:name w:val="Heading: TOC2"/>
    <w:aliases w:val="ht2"/>
    <w:basedOn w:val="HeadingLeftBold"/>
    <w:next w:val="SinglePara"/>
    <w:link w:val="HeadingTOC2Char"/>
    <w:qFormat/>
    <w:rsid w:val="00CE2127"/>
    <w:pPr>
      <w:outlineLvl w:val="1"/>
    </w:pPr>
    <w:rPr>
      <w:b w:val="0"/>
      <w:u w:val="single"/>
    </w:rPr>
  </w:style>
  <w:style w:type="character" w:customStyle="1" w:styleId="HeadingTOC2Char">
    <w:name w:val="Heading: TOC2 Char"/>
    <w:aliases w:val="ht2 Char"/>
    <w:basedOn w:val="DefaultParagraphFont"/>
    <w:link w:val="HeadingTOC2"/>
    <w:rsid w:val="00CE2127"/>
    <w:rPr>
      <w:rFonts w:asciiTheme="majorHAnsi" w:hAnsiTheme="majorHAnsi"/>
      <w:bCs/>
      <w:sz w:val="24"/>
      <w:szCs w:val="24"/>
      <w:u w:val="single"/>
      <w:lang w:val="en-US" w:bidi="he-IL"/>
    </w:rPr>
  </w:style>
  <w:style w:type="table" w:customStyle="1" w:styleId="IndentedTable">
    <w:name w:val="Indented Table"/>
    <w:basedOn w:val="TableNormal"/>
    <w:uiPriority w:val="99"/>
    <w:rsid w:val="00CE2127"/>
    <w:pPr>
      <w:spacing w:after="0" w:line="240" w:lineRule="auto"/>
    </w:pPr>
    <w:rPr>
      <w:sz w:val="24"/>
      <w:szCs w:val="24"/>
      <w:lang w:val="en-US"/>
    </w:rPr>
    <w:tblPr>
      <w:tblInd w:w="720" w:type="dxa"/>
      <w:tblCellMar>
        <w:top w:w="29" w:type="dxa"/>
        <w:left w:w="86" w:type="dxa"/>
        <w:bottom w:w="29" w:type="dxa"/>
        <w:right w:w="86" w:type="dxa"/>
      </w:tblCellMar>
    </w:tblPr>
    <w:trPr>
      <w:cantSplit/>
    </w:trPr>
  </w:style>
  <w:style w:type="paragraph" w:customStyle="1" w:styleId="ListDoublePara">
    <w:name w:val="List Double Para"/>
    <w:aliases w:val="ldp"/>
    <w:basedOn w:val="Normal"/>
    <w:uiPriority w:val="4"/>
    <w:rsid w:val="00CE2127"/>
    <w:pPr>
      <w:numPr>
        <w:ilvl w:val="1"/>
        <w:numId w:val="23"/>
      </w:numPr>
      <w:spacing w:line="480" w:lineRule="auto"/>
    </w:pPr>
  </w:style>
  <w:style w:type="paragraph" w:customStyle="1" w:styleId="ListSinglePara">
    <w:name w:val="List Single Para"/>
    <w:aliases w:val="lsp"/>
    <w:basedOn w:val="Normal"/>
    <w:uiPriority w:val="4"/>
    <w:rsid w:val="00CE2127"/>
    <w:pPr>
      <w:numPr>
        <w:numId w:val="23"/>
      </w:numPr>
      <w:tabs>
        <w:tab w:val="clear" w:pos="720"/>
      </w:tabs>
      <w:spacing w:before="240" w:after="240"/>
    </w:pPr>
  </w:style>
  <w:style w:type="paragraph" w:customStyle="1" w:styleId="NoticeAddress">
    <w:name w:val="Notice Address"/>
    <w:aliases w:val="na"/>
    <w:basedOn w:val="Normal"/>
    <w:next w:val="NoticeHeading"/>
    <w:rsid w:val="00CE2127"/>
    <w:pPr>
      <w:keepLines/>
      <w:tabs>
        <w:tab w:val="left" w:pos="2880"/>
      </w:tabs>
      <w:spacing w:before="240"/>
      <w:ind w:left="2160"/>
    </w:pPr>
    <w:rPr>
      <w:lang w:bidi="he-IL"/>
    </w:rPr>
  </w:style>
  <w:style w:type="paragraph" w:customStyle="1" w:styleId="NoticeHeading">
    <w:name w:val="Notice Heading"/>
    <w:aliases w:val="nh"/>
    <w:basedOn w:val="Normal"/>
    <w:next w:val="NoticeAddress"/>
    <w:rsid w:val="00CE2127"/>
    <w:pPr>
      <w:keepNext/>
      <w:keepLines/>
      <w:spacing w:before="240"/>
      <w:ind w:left="1440"/>
    </w:pPr>
    <w:rPr>
      <w:lang w:bidi="he-IL"/>
    </w:rPr>
  </w:style>
  <w:style w:type="paragraph" w:customStyle="1" w:styleId="OrdinalPara">
    <w:name w:val="Ordinal Para"/>
    <w:aliases w:val="op"/>
    <w:basedOn w:val="Normal"/>
    <w:uiPriority w:val="4"/>
    <w:rsid w:val="00CE2127"/>
    <w:pPr>
      <w:numPr>
        <w:ilvl w:val="4"/>
        <w:numId w:val="23"/>
      </w:numPr>
      <w:spacing w:before="240" w:after="240"/>
    </w:pPr>
  </w:style>
  <w:style w:type="paragraph" w:customStyle="1" w:styleId="Parties">
    <w:name w:val="Parties"/>
    <w:basedOn w:val="Normal"/>
    <w:uiPriority w:val="4"/>
    <w:rsid w:val="00CE2127"/>
    <w:pPr>
      <w:keepLines/>
      <w:numPr>
        <w:ilvl w:val="7"/>
        <w:numId w:val="23"/>
      </w:numPr>
      <w:spacing w:before="240" w:after="240"/>
    </w:pPr>
  </w:style>
  <w:style w:type="paragraph" w:customStyle="1" w:styleId="QuoteBlock">
    <w:name w:val="Quote Block"/>
    <w:aliases w:val="qb"/>
    <w:basedOn w:val="Normal"/>
    <w:next w:val="DoubleParaFlush"/>
    <w:qFormat/>
    <w:rsid w:val="00A3039B"/>
    <w:pPr>
      <w:spacing w:after="240"/>
      <w:ind w:left="851" w:right="85"/>
    </w:pPr>
    <w:rPr>
      <w:i/>
      <w:sz w:val="22"/>
      <w:lang w:bidi="he-IL"/>
    </w:rPr>
  </w:style>
  <w:style w:type="paragraph" w:customStyle="1" w:styleId="QuoteBlockIndent">
    <w:name w:val="Quote Block Indent"/>
    <w:aliases w:val="qbi"/>
    <w:basedOn w:val="QuoteBlock"/>
    <w:next w:val="DoubleParaFlush"/>
    <w:rsid w:val="00CE2127"/>
    <w:pPr>
      <w:ind w:firstLine="720"/>
    </w:pPr>
  </w:style>
  <w:style w:type="paragraph" w:customStyle="1" w:styleId="Recitals">
    <w:name w:val="Recitals"/>
    <w:basedOn w:val="Normal"/>
    <w:uiPriority w:val="4"/>
    <w:rsid w:val="00CE2127"/>
    <w:pPr>
      <w:keepLines/>
      <w:numPr>
        <w:ilvl w:val="8"/>
        <w:numId w:val="23"/>
      </w:numPr>
      <w:spacing w:before="240" w:after="240"/>
    </w:pPr>
  </w:style>
  <w:style w:type="character" w:customStyle="1" w:styleId="Reference">
    <w:name w:val="Reference"/>
    <w:aliases w:val="rf"/>
    <w:basedOn w:val="DefaultParagraphFont"/>
    <w:uiPriority w:val="9"/>
    <w:rsid w:val="00CE2127"/>
    <w:rPr>
      <w:u w:val="single"/>
    </w:rPr>
  </w:style>
  <w:style w:type="character" w:customStyle="1" w:styleId="Run-inheading">
    <w:name w:val="Run-in heading"/>
    <w:aliases w:val="ri"/>
    <w:basedOn w:val="DefaultParagraphFont"/>
    <w:uiPriority w:val="9"/>
    <w:rsid w:val="00CE2127"/>
    <w:rPr>
      <w:i/>
      <w:iCs/>
    </w:rPr>
  </w:style>
  <w:style w:type="numbering" w:customStyle="1" w:styleId="FlatBulletsList">
    <w:name w:val="FlatBulletsList"/>
    <w:basedOn w:val="NoList"/>
    <w:uiPriority w:val="99"/>
    <w:rsid w:val="00CE2127"/>
    <w:pPr>
      <w:numPr>
        <w:numId w:val="5"/>
      </w:numPr>
    </w:pPr>
  </w:style>
  <w:style w:type="numbering" w:customStyle="1" w:styleId="FlatNumbersList">
    <w:name w:val="FlatNumbersList"/>
    <w:basedOn w:val="NoList"/>
    <w:uiPriority w:val="99"/>
    <w:rsid w:val="00CE2127"/>
    <w:pPr>
      <w:numPr>
        <w:numId w:val="1"/>
      </w:numPr>
    </w:pPr>
  </w:style>
  <w:style w:type="table" w:customStyle="1" w:styleId="ShadedTable">
    <w:name w:val="Shaded Table"/>
    <w:basedOn w:val="TableNormal"/>
    <w:uiPriority w:val="99"/>
    <w:rsid w:val="00CE2127"/>
    <w:pPr>
      <w:spacing w:after="0" w:line="240" w:lineRule="auto"/>
    </w:pPr>
    <w:rPr>
      <w:sz w:val="24"/>
      <w:szCs w:val="24"/>
      <w:lang w:val="en-US"/>
    </w:rPr>
    <w:tblPr>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
    <w:trPr>
      <w:cantSplit/>
      <w:jc w:val="center"/>
    </w:trPr>
    <w:tcPr>
      <w:shd w:val="clear" w:color="auto" w:fill="auto"/>
      <w:vAlign w:val="bottom"/>
    </w:tcPr>
    <w:tblStylePr w:type="firstRow">
      <w:pPr>
        <w:jc w:val="center"/>
      </w:pPr>
      <w:rPr>
        <w:b/>
      </w:rPr>
      <w:tblPr/>
      <w:tcPr>
        <w:tcBorders>
          <w:top w:val="double" w:sz="4" w:space="0" w:color="auto"/>
          <w:left w:val="double" w:sz="4" w:space="0" w:color="auto"/>
          <w:bottom w:val="double" w:sz="4" w:space="0" w:color="auto"/>
          <w:right w:val="double" w:sz="4" w:space="0" w:color="auto"/>
          <w:insideH w:val="nil"/>
          <w:insideV w:val="single" w:sz="4" w:space="0" w:color="auto"/>
          <w:tl2br w:val="nil"/>
          <w:tr2bl w:val="nil"/>
        </w:tcBorders>
        <w:shd w:val="clear" w:color="auto" w:fill="D9D9D9" w:themeFill="background1" w:themeFillShade="D9"/>
      </w:tcPr>
    </w:tblStylePr>
  </w:style>
  <w:style w:type="paragraph" w:customStyle="1" w:styleId="SignatureBlock">
    <w:name w:val="Signature Block"/>
    <w:aliases w:val="sb"/>
    <w:basedOn w:val="Normal"/>
    <w:rsid w:val="00CE2127"/>
    <w:pPr>
      <w:keepLines/>
      <w:tabs>
        <w:tab w:val="left" w:pos="5472"/>
        <w:tab w:val="left" w:pos="6192"/>
        <w:tab w:val="right" w:pos="9360"/>
      </w:tabs>
      <w:spacing w:before="480"/>
      <w:ind w:left="5040"/>
    </w:pPr>
    <w:rPr>
      <w:lang w:bidi="he-IL"/>
    </w:rPr>
  </w:style>
  <w:style w:type="paragraph" w:customStyle="1" w:styleId="SingleParaAlt">
    <w:name w:val="Single Para Alt"/>
    <w:aliases w:val="spa"/>
    <w:basedOn w:val="Normal"/>
    <w:rsid w:val="00CE2127"/>
    <w:pPr>
      <w:spacing w:before="240" w:after="240"/>
      <w:ind w:firstLine="1440"/>
    </w:pPr>
    <w:rPr>
      <w:lang w:bidi="he-IL"/>
    </w:rPr>
  </w:style>
  <w:style w:type="paragraph" w:customStyle="1" w:styleId="SingleParaFlush">
    <w:name w:val="Single Para Flush"/>
    <w:aliases w:val="spf"/>
    <w:basedOn w:val="SinglePara"/>
    <w:rsid w:val="00CE2127"/>
    <w:pPr>
      <w:ind w:firstLine="0"/>
    </w:pPr>
  </w:style>
  <w:style w:type="paragraph" w:customStyle="1" w:styleId="SubheadBold">
    <w:name w:val="Subhead: Bold"/>
    <w:aliases w:val="shb"/>
    <w:basedOn w:val="Normal"/>
    <w:next w:val="SingleParaFlush"/>
    <w:rsid w:val="00CE2127"/>
    <w:pPr>
      <w:keepNext/>
      <w:keepLines/>
      <w:spacing w:before="240"/>
      <w:ind w:left="720"/>
    </w:pPr>
    <w:rPr>
      <w:rFonts w:asciiTheme="majorHAnsi" w:hAnsiTheme="majorHAnsi"/>
      <w:b/>
    </w:rPr>
  </w:style>
  <w:style w:type="paragraph" w:customStyle="1" w:styleId="SubheadBoldItal">
    <w:name w:val="Subhead: BoldItal"/>
    <w:aliases w:val="shbi"/>
    <w:basedOn w:val="SubheadBold"/>
    <w:next w:val="SingleParaFlush"/>
    <w:rsid w:val="00CE2127"/>
    <w:rPr>
      <w:i/>
    </w:rPr>
  </w:style>
  <w:style w:type="paragraph" w:customStyle="1" w:styleId="SubheadItal">
    <w:name w:val="Subhead: Ital"/>
    <w:aliases w:val="shi"/>
    <w:basedOn w:val="SubheadBold"/>
    <w:next w:val="SingleParaFlush"/>
    <w:rsid w:val="00CE2127"/>
    <w:rPr>
      <w:b w:val="0"/>
      <w:i/>
    </w:rPr>
  </w:style>
  <w:style w:type="table" w:styleId="TableGrid">
    <w:name w:val="Table Grid"/>
    <w:basedOn w:val="TableNormal"/>
    <w:uiPriority w:val="59"/>
    <w:rsid w:val="00CE2127"/>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Footnote">
    <w:name w:val="Table: Footnote"/>
    <w:aliases w:val="tf"/>
    <w:basedOn w:val="Normal"/>
    <w:uiPriority w:val="4"/>
    <w:rsid w:val="00CE2127"/>
    <w:pPr>
      <w:numPr>
        <w:ilvl w:val="1"/>
        <w:numId w:val="22"/>
      </w:numPr>
      <w:spacing w:after="120"/>
    </w:pPr>
    <w:rPr>
      <w:sz w:val="20"/>
      <w:szCs w:val="20"/>
      <w:lang w:bidi="he-IL"/>
    </w:rPr>
  </w:style>
  <w:style w:type="paragraph" w:customStyle="1" w:styleId="TableFootnoteLine">
    <w:name w:val="Table: Footnote Line"/>
    <w:aliases w:val="tfl"/>
    <w:basedOn w:val="Normal"/>
    <w:next w:val="TableFootnote"/>
    <w:uiPriority w:val="4"/>
    <w:rsid w:val="00CE2127"/>
    <w:pPr>
      <w:keepNext/>
      <w:keepLines/>
      <w:numPr>
        <w:numId w:val="22"/>
      </w:numPr>
      <w:pBdr>
        <w:bottom w:val="single" w:sz="8" w:space="1" w:color="auto"/>
      </w:pBdr>
      <w:ind w:right="6480"/>
    </w:pPr>
    <w:rPr>
      <w:lang w:bidi="he-IL"/>
    </w:rPr>
  </w:style>
  <w:style w:type="numbering" w:customStyle="1" w:styleId="TableFootnotesList">
    <w:name w:val="TableFootnotesList"/>
    <w:basedOn w:val="NoList"/>
    <w:uiPriority w:val="99"/>
    <w:rsid w:val="00CE2127"/>
    <w:pPr>
      <w:numPr>
        <w:numId w:val="15"/>
      </w:numPr>
    </w:pPr>
  </w:style>
  <w:style w:type="table" w:customStyle="1" w:styleId="TextTable">
    <w:name w:val="Text Table"/>
    <w:basedOn w:val="TableNormal"/>
    <w:uiPriority w:val="99"/>
    <w:rsid w:val="00CE2127"/>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Pr>
    <w:tblStylePr w:type="firstRow">
      <w:pPr>
        <w:jc w:val="left"/>
      </w:pPr>
      <w:tblPr/>
      <w:trPr>
        <w:tblHeader/>
      </w:trPr>
      <w:tcPr>
        <w:vAlign w:val="bottom"/>
      </w:tcPr>
    </w:tblStylePr>
  </w:style>
  <w:style w:type="paragraph" w:styleId="TOC1">
    <w:name w:val="toc 1"/>
    <w:basedOn w:val="Normal"/>
    <w:next w:val="Normal"/>
    <w:autoRedefine/>
    <w:uiPriority w:val="39"/>
    <w:semiHidden/>
    <w:unhideWhenUsed/>
    <w:rsid w:val="00CE2127"/>
    <w:pPr>
      <w:tabs>
        <w:tab w:val="right" w:leader="dot" w:pos="9360"/>
      </w:tabs>
      <w:spacing w:before="240"/>
      <w:ind w:left="720" w:right="720" w:hanging="720"/>
    </w:pPr>
  </w:style>
  <w:style w:type="paragraph" w:styleId="TOC2">
    <w:name w:val="toc 2"/>
    <w:basedOn w:val="Normal"/>
    <w:next w:val="Normal"/>
    <w:autoRedefine/>
    <w:uiPriority w:val="39"/>
    <w:semiHidden/>
    <w:unhideWhenUsed/>
    <w:rsid w:val="00CE2127"/>
    <w:pPr>
      <w:tabs>
        <w:tab w:val="right" w:leader="dot" w:pos="9360"/>
      </w:tabs>
      <w:spacing w:before="240"/>
      <w:ind w:left="1440" w:right="720" w:hanging="720"/>
    </w:pPr>
  </w:style>
  <w:style w:type="paragraph" w:styleId="TOC3">
    <w:name w:val="toc 3"/>
    <w:basedOn w:val="Normal"/>
    <w:next w:val="Normal"/>
    <w:autoRedefine/>
    <w:uiPriority w:val="39"/>
    <w:semiHidden/>
    <w:unhideWhenUsed/>
    <w:rsid w:val="00CE2127"/>
    <w:pPr>
      <w:tabs>
        <w:tab w:val="right" w:leader="dot" w:pos="9360"/>
      </w:tabs>
      <w:spacing w:before="240"/>
      <w:ind w:left="2160" w:right="720" w:hanging="720"/>
    </w:pPr>
  </w:style>
  <w:style w:type="paragraph" w:styleId="TOC4">
    <w:name w:val="toc 4"/>
    <w:basedOn w:val="Normal"/>
    <w:next w:val="Normal"/>
    <w:autoRedefine/>
    <w:uiPriority w:val="39"/>
    <w:semiHidden/>
    <w:unhideWhenUsed/>
    <w:rsid w:val="00CE2127"/>
    <w:pPr>
      <w:tabs>
        <w:tab w:val="right" w:leader="dot" w:pos="9360"/>
      </w:tabs>
      <w:spacing w:before="240"/>
      <w:ind w:left="2880" w:right="720" w:hanging="720"/>
    </w:pPr>
  </w:style>
  <w:style w:type="paragraph" w:styleId="TOC5">
    <w:name w:val="toc 5"/>
    <w:basedOn w:val="Normal"/>
    <w:next w:val="Normal"/>
    <w:autoRedefine/>
    <w:uiPriority w:val="39"/>
    <w:semiHidden/>
    <w:unhideWhenUsed/>
    <w:rsid w:val="00CE2127"/>
    <w:pPr>
      <w:tabs>
        <w:tab w:val="right" w:leader="dot" w:pos="9360"/>
      </w:tabs>
      <w:spacing w:before="40"/>
      <w:ind w:left="3600" w:right="720" w:hanging="720"/>
    </w:pPr>
  </w:style>
  <w:style w:type="paragraph" w:styleId="TOC6">
    <w:name w:val="toc 6"/>
    <w:basedOn w:val="Normal"/>
    <w:next w:val="Normal"/>
    <w:autoRedefine/>
    <w:uiPriority w:val="39"/>
    <w:semiHidden/>
    <w:unhideWhenUsed/>
    <w:rsid w:val="00CE2127"/>
    <w:pPr>
      <w:tabs>
        <w:tab w:val="right" w:leader="dot" w:pos="9360"/>
      </w:tabs>
      <w:spacing w:before="240"/>
      <w:ind w:left="4320" w:right="720" w:hanging="720"/>
    </w:pPr>
  </w:style>
  <w:style w:type="paragraph" w:styleId="TOC7">
    <w:name w:val="toc 7"/>
    <w:basedOn w:val="Normal"/>
    <w:next w:val="Normal"/>
    <w:autoRedefine/>
    <w:uiPriority w:val="39"/>
    <w:semiHidden/>
    <w:unhideWhenUsed/>
    <w:rsid w:val="00CE2127"/>
    <w:pPr>
      <w:tabs>
        <w:tab w:val="right" w:leader="dot" w:pos="9360"/>
      </w:tabs>
      <w:spacing w:before="240"/>
      <w:ind w:left="5040" w:right="720" w:hanging="720"/>
    </w:pPr>
  </w:style>
  <w:style w:type="paragraph" w:styleId="TOC8">
    <w:name w:val="toc 8"/>
    <w:basedOn w:val="Normal"/>
    <w:next w:val="Normal"/>
    <w:autoRedefine/>
    <w:uiPriority w:val="39"/>
    <w:semiHidden/>
    <w:unhideWhenUsed/>
    <w:rsid w:val="00CE2127"/>
    <w:pPr>
      <w:tabs>
        <w:tab w:val="right" w:leader="dot" w:pos="9360"/>
      </w:tabs>
      <w:spacing w:before="240"/>
      <w:ind w:left="5760" w:right="720" w:hanging="720"/>
    </w:pPr>
  </w:style>
  <w:style w:type="paragraph" w:styleId="TOC9">
    <w:name w:val="toc 9"/>
    <w:basedOn w:val="Normal"/>
    <w:next w:val="Normal"/>
    <w:autoRedefine/>
    <w:uiPriority w:val="39"/>
    <w:semiHidden/>
    <w:unhideWhenUsed/>
    <w:rsid w:val="00CE2127"/>
    <w:pPr>
      <w:tabs>
        <w:tab w:val="right" w:leader="dot" w:pos="9360"/>
      </w:tabs>
      <w:spacing w:before="240"/>
      <w:ind w:left="6480" w:right="720" w:hanging="720"/>
    </w:pPr>
  </w:style>
  <w:style w:type="paragraph" w:customStyle="1" w:styleId="WarningPara">
    <w:name w:val="Warning Para"/>
    <w:aliases w:val="wp"/>
    <w:basedOn w:val="SinglePara"/>
    <w:next w:val="SinglePara"/>
    <w:rsid w:val="00CE2127"/>
    <w:rPr>
      <w:b/>
      <w:caps/>
    </w:rPr>
  </w:style>
  <w:style w:type="character" w:styleId="BookTitle">
    <w:name w:val="Book Title"/>
    <w:basedOn w:val="DefaultParagraphFont"/>
    <w:uiPriority w:val="33"/>
    <w:semiHidden/>
    <w:rsid w:val="00CE2127"/>
    <w:rPr>
      <w:b/>
      <w:bCs/>
      <w:smallCaps/>
      <w:spacing w:val="5"/>
    </w:rPr>
  </w:style>
  <w:style w:type="paragraph" w:styleId="ListParagraph">
    <w:name w:val="List Paragraph"/>
    <w:basedOn w:val="Normal"/>
    <w:uiPriority w:val="34"/>
    <w:semiHidden/>
    <w:rsid w:val="00CE2127"/>
    <w:pPr>
      <w:ind w:left="720"/>
      <w:contextualSpacing/>
    </w:pPr>
  </w:style>
  <w:style w:type="paragraph" w:styleId="NoSpacing">
    <w:name w:val="No Spacing"/>
    <w:uiPriority w:val="1"/>
    <w:semiHidden/>
    <w:rsid w:val="00CE2127"/>
    <w:pPr>
      <w:spacing w:after="0" w:line="240" w:lineRule="auto"/>
    </w:pPr>
    <w:rPr>
      <w:sz w:val="24"/>
      <w:szCs w:val="24"/>
      <w:lang w:val="en-US"/>
    </w:rPr>
  </w:style>
  <w:style w:type="paragraph" w:styleId="Quote">
    <w:name w:val="Quote"/>
    <w:basedOn w:val="Normal"/>
    <w:next w:val="Normal"/>
    <w:link w:val="QuoteChar"/>
    <w:uiPriority w:val="29"/>
    <w:semiHidden/>
    <w:rsid w:val="00CE2127"/>
    <w:rPr>
      <w:i/>
      <w:iCs/>
      <w:color w:val="000000" w:themeColor="text1"/>
    </w:rPr>
  </w:style>
  <w:style w:type="character" w:customStyle="1" w:styleId="QuoteChar">
    <w:name w:val="Quote Char"/>
    <w:basedOn w:val="DefaultParagraphFont"/>
    <w:link w:val="Quote"/>
    <w:uiPriority w:val="29"/>
    <w:rsid w:val="00CE2127"/>
    <w:rPr>
      <w:i/>
      <w:iCs/>
      <w:color w:val="000000" w:themeColor="text1"/>
      <w:sz w:val="24"/>
      <w:szCs w:val="24"/>
      <w:lang w:val="en-US"/>
    </w:rPr>
  </w:style>
  <w:style w:type="paragraph" w:styleId="IntenseQuote">
    <w:name w:val="Intense Quote"/>
    <w:basedOn w:val="Normal"/>
    <w:next w:val="Normal"/>
    <w:link w:val="IntenseQuoteChar"/>
    <w:uiPriority w:val="30"/>
    <w:semiHidden/>
    <w:rsid w:val="00CE2127"/>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CE2127"/>
    <w:rPr>
      <w:b/>
      <w:bCs/>
      <w:i/>
      <w:iCs/>
      <w:color w:val="4F81BD" w:themeColor="accent1"/>
      <w:sz w:val="24"/>
      <w:szCs w:val="24"/>
      <w:lang w:val="en-US"/>
    </w:rPr>
  </w:style>
  <w:style w:type="character" w:customStyle="1" w:styleId="Heading3Char">
    <w:name w:val="Heading 3 Char"/>
    <w:basedOn w:val="DefaultParagraphFont"/>
    <w:link w:val="Heading3"/>
    <w:uiPriority w:val="9"/>
    <w:semiHidden/>
    <w:rsid w:val="00CE2127"/>
    <w:rPr>
      <w:rFonts w:asciiTheme="majorHAnsi" w:eastAsiaTheme="majorEastAsia" w:hAnsiTheme="majorHAnsi" w:cstheme="majorBidi"/>
      <w:b/>
      <w:bCs/>
      <w:color w:val="4F81BD" w:themeColor="accent1"/>
      <w:sz w:val="24"/>
      <w:szCs w:val="24"/>
      <w:lang w:val="en-US"/>
    </w:rPr>
  </w:style>
  <w:style w:type="paragraph" w:styleId="Title">
    <w:name w:val="Title"/>
    <w:basedOn w:val="Normal"/>
    <w:next w:val="Normal"/>
    <w:link w:val="TitleChar"/>
    <w:uiPriority w:val="10"/>
    <w:rsid w:val="00CE212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E2127"/>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rsid w:val="00CE2127"/>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CE2127"/>
    <w:rPr>
      <w:rFonts w:asciiTheme="majorHAnsi" w:eastAsiaTheme="majorEastAsia" w:hAnsiTheme="majorHAnsi" w:cstheme="majorBidi"/>
      <w:i/>
      <w:iCs/>
      <w:color w:val="4F81BD" w:themeColor="accent1"/>
      <w:spacing w:val="15"/>
      <w:sz w:val="24"/>
      <w:szCs w:val="24"/>
      <w:lang w:val="en-US"/>
    </w:rPr>
  </w:style>
  <w:style w:type="character" w:styleId="SubtleEmphasis">
    <w:name w:val="Subtle Emphasis"/>
    <w:basedOn w:val="DefaultParagraphFont"/>
    <w:uiPriority w:val="19"/>
    <w:rsid w:val="00CE2127"/>
    <w:rPr>
      <w:i/>
      <w:iCs/>
      <w:color w:val="808080" w:themeColor="text1" w:themeTint="7F"/>
    </w:rPr>
  </w:style>
  <w:style w:type="character" w:styleId="Emphasis">
    <w:name w:val="Emphasis"/>
    <w:basedOn w:val="DefaultParagraphFont"/>
    <w:uiPriority w:val="20"/>
    <w:rsid w:val="00CE2127"/>
    <w:rPr>
      <w:i/>
      <w:iCs/>
    </w:rPr>
  </w:style>
  <w:style w:type="character" w:styleId="IntenseEmphasis">
    <w:name w:val="Intense Emphasis"/>
    <w:basedOn w:val="DefaultParagraphFont"/>
    <w:uiPriority w:val="21"/>
    <w:rsid w:val="00CE2127"/>
    <w:rPr>
      <w:b/>
      <w:bCs/>
      <w:i/>
      <w:iCs/>
      <w:color w:val="4F81BD" w:themeColor="accent1"/>
    </w:rPr>
  </w:style>
  <w:style w:type="character" w:styleId="Strong">
    <w:name w:val="Strong"/>
    <w:basedOn w:val="DefaultParagraphFont"/>
    <w:uiPriority w:val="22"/>
    <w:rsid w:val="00CE2127"/>
    <w:rPr>
      <w:b/>
      <w:bCs/>
    </w:rPr>
  </w:style>
  <w:style w:type="character" w:styleId="SubtleReference">
    <w:name w:val="Subtle Reference"/>
    <w:basedOn w:val="DefaultParagraphFont"/>
    <w:uiPriority w:val="31"/>
    <w:rsid w:val="00CE2127"/>
    <w:rPr>
      <w:smallCaps/>
      <w:color w:val="C0504D" w:themeColor="accent2"/>
      <w:u w:val="single"/>
    </w:rPr>
  </w:style>
  <w:style w:type="character" w:styleId="IntenseReference">
    <w:name w:val="Intense Reference"/>
    <w:basedOn w:val="DefaultParagraphFont"/>
    <w:uiPriority w:val="32"/>
    <w:rsid w:val="00CE2127"/>
    <w:rPr>
      <w:b/>
      <w:bCs/>
      <w:smallCaps/>
      <w:color w:val="C0504D" w:themeColor="accent2"/>
      <w:spacing w:val="5"/>
      <w:u w:val="single"/>
    </w:rPr>
  </w:style>
  <w:style w:type="paragraph" w:styleId="Header">
    <w:name w:val="header"/>
    <w:basedOn w:val="Normal"/>
    <w:link w:val="HeaderChar"/>
    <w:uiPriority w:val="99"/>
    <w:unhideWhenUsed/>
    <w:rsid w:val="005F45D6"/>
    <w:pPr>
      <w:tabs>
        <w:tab w:val="center" w:pos="4513"/>
        <w:tab w:val="right" w:pos="9026"/>
      </w:tabs>
    </w:pPr>
  </w:style>
  <w:style w:type="character" w:customStyle="1" w:styleId="HeaderChar">
    <w:name w:val="Header Char"/>
    <w:basedOn w:val="DefaultParagraphFont"/>
    <w:link w:val="Header"/>
    <w:uiPriority w:val="99"/>
    <w:rsid w:val="005F45D6"/>
    <w:rPr>
      <w:sz w:val="24"/>
      <w:szCs w:val="24"/>
      <w:lang w:val="en-US"/>
    </w:rPr>
  </w:style>
  <w:style w:type="paragraph" w:styleId="Footer">
    <w:name w:val="footer"/>
    <w:basedOn w:val="Normal"/>
    <w:link w:val="FooterChar"/>
    <w:uiPriority w:val="99"/>
    <w:unhideWhenUsed/>
    <w:rsid w:val="005F45D6"/>
    <w:pPr>
      <w:tabs>
        <w:tab w:val="center" w:pos="4513"/>
        <w:tab w:val="right" w:pos="9026"/>
      </w:tabs>
    </w:pPr>
  </w:style>
  <w:style w:type="character" w:customStyle="1" w:styleId="FooterChar">
    <w:name w:val="Footer Char"/>
    <w:basedOn w:val="DefaultParagraphFont"/>
    <w:link w:val="Footer"/>
    <w:uiPriority w:val="99"/>
    <w:rsid w:val="005F45D6"/>
    <w:rPr>
      <w:sz w:val="24"/>
      <w:szCs w:val="24"/>
      <w:lang w:val="en-US"/>
    </w:rPr>
  </w:style>
  <w:style w:type="paragraph" w:customStyle="1" w:styleId="ShortOutline1">
    <w:name w:val="ShortOutline1"/>
    <w:basedOn w:val="Normal"/>
    <w:link w:val="ShortOutline1Char"/>
    <w:rsid w:val="00A020AF"/>
    <w:pPr>
      <w:numPr>
        <w:numId w:val="24"/>
      </w:numPr>
      <w:spacing w:before="240" w:after="240"/>
      <w:outlineLvl w:val="0"/>
    </w:pPr>
  </w:style>
  <w:style w:type="character" w:customStyle="1" w:styleId="ShortOutline1Char">
    <w:name w:val="ShortOutline1 Char"/>
    <w:basedOn w:val="DefaultParagraphFont"/>
    <w:link w:val="ShortOutline1"/>
    <w:rsid w:val="00A020AF"/>
    <w:rPr>
      <w:sz w:val="24"/>
      <w:szCs w:val="24"/>
      <w:lang w:val="en-US"/>
    </w:rPr>
  </w:style>
  <w:style w:type="paragraph" w:customStyle="1" w:styleId="ShortOutline2">
    <w:name w:val="ShortOutline2"/>
    <w:basedOn w:val="Normal"/>
    <w:link w:val="ShortOutline2Char"/>
    <w:rsid w:val="00A020AF"/>
    <w:pPr>
      <w:numPr>
        <w:ilvl w:val="1"/>
        <w:numId w:val="24"/>
      </w:numPr>
      <w:spacing w:before="240" w:after="240"/>
      <w:outlineLvl w:val="1"/>
    </w:pPr>
    <w:rPr>
      <w:color w:val="000000"/>
    </w:rPr>
  </w:style>
  <w:style w:type="character" w:customStyle="1" w:styleId="ShortOutline2Char">
    <w:name w:val="ShortOutline2 Char"/>
    <w:basedOn w:val="DefaultParagraphFont"/>
    <w:link w:val="ShortOutline2"/>
    <w:rsid w:val="00A020AF"/>
    <w:rPr>
      <w:color w:val="000000"/>
      <w:sz w:val="24"/>
      <w:szCs w:val="24"/>
      <w:lang w:val="en-US"/>
    </w:rPr>
  </w:style>
  <w:style w:type="paragraph" w:customStyle="1" w:styleId="ShortOutline3">
    <w:name w:val="ShortOutline3"/>
    <w:basedOn w:val="Normal"/>
    <w:link w:val="ShortOutline3Char"/>
    <w:rsid w:val="00A020AF"/>
    <w:pPr>
      <w:numPr>
        <w:ilvl w:val="2"/>
        <w:numId w:val="24"/>
      </w:numPr>
      <w:spacing w:before="240" w:after="240"/>
      <w:outlineLvl w:val="2"/>
    </w:pPr>
    <w:rPr>
      <w:color w:val="000000"/>
    </w:rPr>
  </w:style>
  <w:style w:type="character" w:customStyle="1" w:styleId="ShortOutline3Char">
    <w:name w:val="ShortOutline3 Char"/>
    <w:basedOn w:val="DefaultParagraphFont"/>
    <w:link w:val="ShortOutline3"/>
    <w:rsid w:val="00A020AF"/>
    <w:rPr>
      <w:color w:val="000000"/>
      <w:sz w:val="24"/>
      <w:szCs w:val="24"/>
      <w:lang w:val="en-US"/>
    </w:rPr>
  </w:style>
  <w:style w:type="paragraph" w:customStyle="1" w:styleId="ShortOutline4">
    <w:name w:val="ShortOutline4"/>
    <w:basedOn w:val="Normal"/>
    <w:link w:val="ShortOutline4Char"/>
    <w:rsid w:val="00A020AF"/>
    <w:pPr>
      <w:numPr>
        <w:ilvl w:val="3"/>
        <w:numId w:val="24"/>
      </w:numPr>
      <w:spacing w:before="240" w:after="240"/>
      <w:outlineLvl w:val="3"/>
    </w:pPr>
    <w:rPr>
      <w:color w:val="000000"/>
    </w:rPr>
  </w:style>
  <w:style w:type="character" w:customStyle="1" w:styleId="ShortOutline4Char">
    <w:name w:val="ShortOutline4 Char"/>
    <w:basedOn w:val="DefaultParagraphFont"/>
    <w:link w:val="ShortOutline4"/>
    <w:rsid w:val="00A020AF"/>
    <w:rPr>
      <w:color w:val="000000"/>
      <w:sz w:val="24"/>
      <w:szCs w:val="24"/>
      <w:lang w:val="en-US"/>
    </w:rPr>
  </w:style>
  <w:style w:type="paragraph" w:customStyle="1" w:styleId="ShortOutline5">
    <w:name w:val="ShortOutline5"/>
    <w:basedOn w:val="Normal"/>
    <w:link w:val="ShortOutline5Char"/>
    <w:rsid w:val="00A020AF"/>
    <w:pPr>
      <w:numPr>
        <w:ilvl w:val="4"/>
        <w:numId w:val="24"/>
      </w:numPr>
      <w:spacing w:before="240" w:after="240"/>
      <w:outlineLvl w:val="4"/>
    </w:pPr>
    <w:rPr>
      <w:color w:val="000000"/>
    </w:rPr>
  </w:style>
  <w:style w:type="character" w:customStyle="1" w:styleId="ShortOutline5Char">
    <w:name w:val="ShortOutline5 Char"/>
    <w:basedOn w:val="DefaultParagraphFont"/>
    <w:link w:val="ShortOutline5"/>
    <w:rsid w:val="00A020AF"/>
    <w:rPr>
      <w:color w:val="000000"/>
      <w:sz w:val="24"/>
      <w:szCs w:val="24"/>
      <w:lang w:val="en-US"/>
    </w:rPr>
  </w:style>
  <w:style w:type="numbering" w:customStyle="1" w:styleId="ShortOutlineList">
    <w:name w:val="ShortOutlineList"/>
    <w:basedOn w:val="NoList"/>
    <w:rsid w:val="00A020AF"/>
    <w:pPr>
      <w:numPr>
        <w:numId w:val="24"/>
      </w:numPr>
    </w:pPr>
  </w:style>
  <w:style w:type="character" w:styleId="FootnoteReference">
    <w:name w:val="footnote reference"/>
    <w:basedOn w:val="DefaultParagraphFont"/>
    <w:uiPriority w:val="99"/>
    <w:semiHidden/>
    <w:unhideWhenUsed/>
    <w:rsid w:val="00B4196B"/>
    <w:rPr>
      <w:vertAlign w:val="superscript"/>
    </w:rPr>
  </w:style>
  <w:style w:type="paragraph" w:customStyle="1" w:styleId="LegalFlush1">
    <w:name w:val="LegalFlush1"/>
    <w:basedOn w:val="Normal"/>
    <w:link w:val="LegalFlush1Char"/>
    <w:rsid w:val="00A3039B"/>
    <w:pPr>
      <w:keepNext/>
      <w:keepLines/>
      <w:numPr>
        <w:numId w:val="25"/>
      </w:numPr>
      <w:spacing w:before="240" w:after="120"/>
      <w:jc w:val="left"/>
      <w:outlineLvl w:val="0"/>
    </w:pPr>
    <w:rPr>
      <w:rFonts w:ascii="Times New Roman" w:hAnsi="Times New Roman"/>
      <w:b/>
      <w:bCs/>
      <w:caps/>
      <w:u w:val="single"/>
    </w:rPr>
  </w:style>
  <w:style w:type="character" w:customStyle="1" w:styleId="LegalFlush1Char">
    <w:name w:val="LegalFlush1 Char"/>
    <w:basedOn w:val="DefaultParagraphFont"/>
    <w:link w:val="LegalFlush1"/>
    <w:rsid w:val="00A3039B"/>
    <w:rPr>
      <w:rFonts w:ascii="Times New Roman" w:eastAsia="STZhongsong" w:hAnsi="Times New Roman"/>
      <w:b/>
      <w:bCs/>
      <w:caps/>
      <w:sz w:val="24"/>
      <w:szCs w:val="24"/>
      <w:u w:val="single"/>
      <w:lang w:val="en-US"/>
    </w:rPr>
  </w:style>
  <w:style w:type="paragraph" w:customStyle="1" w:styleId="LegalFlush2">
    <w:name w:val="LegalFlush2"/>
    <w:basedOn w:val="Normal"/>
    <w:link w:val="LegalFlush2Char"/>
    <w:rsid w:val="00A3039B"/>
    <w:pPr>
      <w:numPr>
        <w:ilvl w:val="1"/>
        <w:numId w:val="25"/>
      </w:numPr>
      <w:spacing w:after="120"/>
      <w:outlineLvl w:val="1"/>
    </w:pPr>
    <w:rPr>
      <w:rFonts w:ascii="Times New Roman" w:hAnsi="Times New Roman"/>
      <w:color w:val="000000"/>
    </w:rPr>
  </w:style>
  <w:style w:type="character" w:customStyle="1" w:styleId="LegalFlush2Char">
    <w:name w:val="LegalFlush2 Char"/>
    <w:basedOn w:val="DefaultParagraphFont"/>
    <w:link w:val="LegalFlush2"/>
    <w:rsid w:val="00A3039B"/>
    <w:rPr>
      <w:rFonts w:ascii="Times New Roman" w:eastAsia="STZhongsong" w:hAnsi="Times New Roman"/>
      <w:color w:val="000000"/>
      <w:sz w:val="24"/>
      <w:szCs w:val="24"/>
      <w:lang w:val="en-US"/>
    </w:rPr>
  </w:style>
  <w:style w:type="paragraph" w:customStyle="1" w:styleId="LegalFlush3">
    <w:name w:val="LegalFlush3"/>
    <w:basedOn w:val="Normal"/>
    <w:rsid w:val="00A3039B"/>
    <w:pPr>
      <w:numPr>
        <w:ilvl w:val="2"/>
        <w:numId w:val="25"/>
      </w:numPr>
      <w:spacing w:after="120"/>
      <w:outlineLvl w:val="2"/>
    </w:pPr>
    <w:rPr>
      <w:rFonts w:ascii="Times New Roman" w:hAnsi="Times New Roman"/>
      <w:color w:val="000000"/>
    </w:rPr>
  </w:style>
  <w:style w:type="paragraph" w:customStyle="1" w:styleId="LegalFlush4">
    <w:name w:val="LegalFlush4"/>
    <w:basedOn w:val="Normal"/>
    <w:rsid w:val="00A3039B"/>
    <w:pPr>
      <w:numPr>
        <w:ilvl w:val="3"/>
        <w:numId w:val="25"/>
      </w:numPr>
      <w:spacing w:before="120" w:after="120"/>
      <w:contextualSpacing/>
      <w:outlineLvl w:val="3"/>
    </w:pPr>
    <w:rPr>
      <w:rFonts w:ascii="Times New Roman" w:hAnsi="Times New Roman"/>
      <w:b/>
      <w:i/>
      <w:color w:val="000000"/>
      <w:u w:val="single"/>
    </w:rPr>
  </w:style>
  <w:style w:type="paragraph" w:customStyle="1" w:styleId="LegalFlush5">
    <w:name w:val="LegalFlush5"/>
    <w:basedOn w:val="Normal"/>
    <w:rsid w:val="00A3039B"/>
    <w:pPr>
      <w:numPr>
        <w:ilvl w:val="4"/>
        <w:numId w:val="25"/>
      </w:numPr>
      <w:spacing w:after="120"/>
      <w:contextualSpacing/>
      <w:outlineLvl w:val="4"/>
    </w:pPr>
    <w:rPr>
      <w:rFonts w:ascii="Times New Roman" w:hAnsi="Times New Roman"/>
      <w:color w:val="000000"/>
    </w:rPr>
  </w:style>
  <w:style w:type="paragraph" w:customStyle="1" w:styleId="LegalFlush6">
    <w:name w:val="LegalFlush6"/>
    <w:basedOn w:val="Normal"/>
    <w:rsid w:val="00A3039B"/>
    <w:pPr>
      <w:numPr>
        <w:ilvl w:val="5"/>
        <w:numId w:val="25"/>
      </w:numPr>
      <w:spacing w:before="240" w:after="240"/>
      <w:jc w:val="left"/>
      <w:outlineLvl w:val="5"/>
    </w:pPr>
    <w:rPr>
      <w:rFonts w:ascii="Times New Roman" w:hAnsi="Times New Roman"/>
      <w:color w:val="000000"/>
    </w:rPr>
  </w:style>
  <w:style w:type="paragraph" w:customStyle="1" w:styleId="LegalFlush7">
    <w:name w:val="LegalFlush7"/>
    <w:basedOn w:val="Normal"/>
    <w:rsid w:val="00A3039B"/>
    <w:pPr>
      <w:numPr>
        <w:ilvl w:val="6"/>
        <w:numId w:val="25"/>
      </w:numPr>
      <w:spacing w:before="240" w:after="240"/>
      <w:jc w:val="left"/>
      <w:outlineLvl w:val="6"/>
    </w:pPr>
    <w:rPr>
      <w:rFonts w:ascii="Times New Roman" w:hAnsi="Times New Roman"/>
      <w:color w:val="000000"/>
    </w:rPr>
  </w:style>
  <w:style w:type="paragraph" w:customStyle="1" w:styleId="LegalFlush8">
    <w:name w:val="LegalFlush8"/>
    <w:basedOn w:val="Normal"/>
    <w:rsid w:val="00A3039B"/>
    <w:pPr>
      <w:numPr>
        <w:ilvl w:val="7"/>
        <w:numId w:val="25"/>
      </w:numPr>
      <w:spacing w:before="240" w:after="240"/>
      <w:jc w:val="left"/>
      <w:outlineLvl w:val="7"/>
    </w:pPr>
    <w:rPr>
      <w:rFonts w:ascii="Times New Roman" w:hAnsi="Times New Roman"/>
      <w:color w:val="000000"/>
    </w:rPr>
  </w:style>
  <w:style w:type="numbering" w:customStyle="1" w:styleId="LegalFlushList">
    <w:name w:val="LegalFlushList"/>
    <w:basedOn w:val="NoList"/>
    <w:rsid w:val="00A3039B"/>
    <w:pPr>
      <w:numPr>
        <w:numId w:val="25"/>
      </w:numPr>
    </w:pPr>
  </w:style>
  <w:style w:type="character" w:customStyle="1" w:styleId="HeadingCenterBoldChar">
    <w:name w:val="Heading: CenterBold Char"/>
    <w:aliases w:val="hcb Char"/>
    <w:link w:val="HeadingCenterBold"/>
    <w:rsid w:val="005F47A1"/>
    <w:rPr>
      <w:rFonts w:asciiTheme="majorHAnsi" w:eastAsia="STZhongsong" w:hAnsiTheme="majorHAnsi" w:cs="Times New Roman Bold"/>
      <w:b/>
      <w:sz w:val="24"/>
      <w:szCs w:val="24"/>
      <w:lang w:val="en-US" w:bidi="he-IL"/>
    </w:rPr>
  </w:style>
  <w:style w:type="character" w:customStyle="1" w:styleId="CItalic">
    <w:name w:val="C_Italic"/>
    <w:uiPriority w:val="99"/>
    <w:rsid w:val="005F47A1"/>
    <w:rPr>
      <w:rFonts w:ascii="ATC-*MSungLight+TimesLtStdRoman" w:eastAsia="ATC-*MSungLight+TimesLtStdRoman" w:cs="ATC-*MSungLight+TimesLtStdRoman"/>
    </w:rPr>
  </w:style>
  <w:style w:type="character" w:customStyle="1" w:styleId="FooterBChar">
    <w:name w:val="Footer B Char"/>
    <w:basedOn w:val="DefaultParagraphFont"/>
    <w:link w:val="FooterB"/>
    <w:rsid w:val="00736339"/>
    <w:rPr>
      <w:rFonts w:ascii="Times New Roman" w:hAnsi="Times New Roman" w:cs="Times New Roman"/>
      <w:bCs/>
      <w:noProof/>
      <w:sz w:val="15"/>
      <w:szCs w:val="24"/>
      <w:lang w:val="en-US"/>
    </w:rPr>
  </w:style>
  <w:style w:type="paragraph" w:styleId="Revision">
    <w:name w:val="Revision"/>
    <w:hidden/>
    <w:uiPriority w:val="99"/>
    <w:semiHidden/>
    <w:rsid w:val="00753DA5"/>
    <w:pPr>
      <w:spacing w:after="0" w:line="240" w:lineRule="auto"/>
    </w:pPr>
    <w:rPr>
      <w:rFonts w:eastAsia="STZhongsong"/>
      <w:sz w:val="24"/>
      <w:szCs w:val="24"/>
      <w:lang w:val="en-US"/>
    </w:rPr>
  </w:style>
  <w:style w:type="paragraph" w:customStyle="1" w:styleId="LegalCombo1">
    <w:name w:val="LegalCombo1"/>
    <w:basedOn w:val="Normal"/>
    <w:rsid w:val="0000352C"/>
    <w:pPr>
      <w:keepNext/>
      <w:keepLines/>
      <w:numPr>
        <w:numId w:val="29"/>
      </w:numPr>
      <w:spacing w:before="120" w:after="120"/>
      <w:outlineLvl w:val="0"/>
    </w:pPr>
    <w:rPr>
      <w:rFonts w:ascii="Times New Roman Bold" w:hAnsi="Times New Roman Bold" w:cs="Times New Roman"/>
      <w:b/>
      <w:caps/>
      <w:lang w:val="en-GB"/>
    </w:rPr>
  </w:style>
  <w:style w:type="paragraph" w:customStyle="1" w:styleId="LegalCombo2">
    <w:name w:val="LegalCombo2"/>
    <w:basedOn w:val="Normal"/>
    <w:link w:val="LegalCombo2Char"/>
    <w:rsid w:val="0000352C"/>
    <w:pPr>
      <w:numPr>
        <w:ilvl w:val="1"/>
        <w:numId w:val="29"/>
      </w:numPr>
      <w:spacing w:before="120" w:after="120"/>
      <w:outlineLvl w:val="1"/>
    </w:pPr>
    <w:rPr>
      <w:color w:val="000000"/>
      <w:lang w:val="en-GB"/>
    </w:rPr>
  </w:style>
  <w:style w:type="character" w:customStyle="1" w:styleId="LegalCombo2Char">
    <w:name w:val="LegalCombo2 Char"/>
    <w:basedOn w:val="DefaultParagraphFont"/>
    <w:link w:val="LegalCombo2"/>
    <w:rsid w:val="0000352C"/>
    <w:rPr>
      <w:rFonts w:eastAsia="STZhongsong"/>
      <w:color w:val="000000"/>
      <w:sz w:val="24"/>
      <w:szCs w:val="24"/>
    </w:rPr>
  </w:style>
  <w:style w:type="paragraph" w:customStyle="1" w:styleId="LegalCombo3">
    <w:name w:val="LegalCombo3"/>
    <w:basedOn w:val="Normal"/>
    <w:rsid w:val="0000352C"/>
    <w:pPr>
      <w:numPr>
        <w:ilvl w:val="2"/>
        <w:numId w:val="29"/>
      </w:numPr>
      <w:spacing w:before="120" w:after="120"/>
      <w:outlineLvl w:val="2"/>
    </w:pPr>
    <w:rPr>
      <w:color w:val="000000"/>
      <w:lang w:val="en-GB"/>
    </w:rPr>
  </w:style>
  <w:style w:type="paragraph" w:customStyle="1" w:styleId="LegalCombo4">
    <w:name w:val="LegalCombo4"/>
    <w:basedOn w:val="Normal"/>
    <w:rsid w:val="0000352C"/>
    <w:pPr>
      <w:numPr>
        <w:ilvl w:val="3"/>
        <w:numId w:val="29"/>
      </w:numPr>
      <w:spacing w:before="120" w:after="120"/>
      <w:outlineLvl w:val="3"/>
    </w:pPr>
    <w:rPr>
      <w:color w:val="000000"/>
      <w:lang w:val="en-GB"/>
    </w:rPr>
  </w:style>
  <w:style w:type="paragraph" w:customStyle="1" w:styleId="LegalCombo5">
    <w:name w:val="LegalCombo5"/>
    <w:basedOn w:val="Normal"/>
    <w:rsid w:val="0000352C"/>
    <w:pPr>
      <w:numPr>
        <w:ilvl w:val="4"/>
        <w:numId w:val="29"/>
      </w:numPr>
      <w:spacing w:before="120" w:after="120"/>
      <w:outlineLvl w:val="4"/>
    </w:pPr>
    <w:rPr>
      <w:color w:val="000000"/>
      <w:lang w:val="en-GB"/>
    </w:rPr>
  </w:style>
  <w:style w:type="paragraph" w:customStyle="1" w:styleId="LegalCombo6">
    <w:name w:val="LegalCombo6"/>
    <w:basedOn w:val="Normal"/>
    <w:rsid w:val="0000352C"/>
    <w:pPr>
      <w:numPr>
        <w:ilvl w:val="5"/>
        <w:numId w:val="29"/>
      </w:numPr>
      <w:spacing w:before="120" w:after="120"/>
      <w:outlineLvl w:val="5"/>
    </w:pPr>
    <w:rPr>
      <w:color w:val="000000"/>
      <w:lang w:val="en-GB"/>
    </w:rPr>
  </w:style>
  <w:style w:type="paragraph" w:customStyle="1" w:styleId="LegalCombo7">
    <w:name w:val="LegalCombo7"/>
    <w:basedOn w:val="Normal"/>
    <w:rsid w:val="0000352C"/>
    <w:pPr>
      <w:numPr>
        <w:ilvl w:val="6"/>
        <w:numId w:val="29"/>
      </w:numPr>
      <w:spacing w:before="120" w:after="120"/>
      <w:outlineLvl w:val="6"/>
    </w:pPr>
    <w:rPr>
      <w:color w:val="000000"/>
      <w:lang w:val="en-GB"/>
    </w:rPr>
  </w:style>
  <w:style w:type="paragraph" w:customStyle="1" w:styleId="LegalCombo8">
    <w:name w:val="LegalCombo8"/>
    <w:basedOn w:val="Normal"/>
    <w:rsid w:val="0000352C"/>
    <w:pPr>
      <w:numPr>
        <w:ilvl w:val="7"/>
        <w:numId w:val="29"/>
      </w:numPr>
      <w:spacing w:before="120" w:after="120"/>
      <w:outlineLvl w:val="7"/>
    </w:pPr>
    <w:rPr>
      <w:color w:val="000000"/>
      <w:lang w:val="en-GB"/>
    </w:rPr>
  </w:style>
  <w:style w:type="paragraph" w:customStyle="1" w:styleId="LegalCombo9">
    <w:name w:val="LegalCombo9"/>
    <w:basedOn w:val="Normal"/>
    <w:rsid w:val="0000352C"/>
    <w:pPr>
      <w:numPr>
        <w:ilvl w:val="8"/>
        <w:numId w:val="29"/>
      </w:numPr>
      <w:spacing w:before="120" w:after="120"/>
      <w:outlineLvl w:val="8"/>
    </w:pPr>
    <w:rPr>
      <w:color w:val="000000"/>
      <w:lang w:val="en-GB"/>
    </w:rPr>
  </w:style>
  <w:style w:type="numbering" w:customStyle="1" w:styleId="LegalComboList">
    <w:name w:val="LegalComboList"/>
    <w:basedOn w:val="NoList"/>
    <w:rsid w:val="0000352C"/>
    <w:pPr>
      <w:numPr>
        <w:numId w:val="29"/>
      </w:numPr>
    </w:pPr>
  </w:style>
  <w:style w:type="paragraph" w:customStyle="1" w:styleId="content">
    <w:name w:val="content"/>
    <w:basedOn w:val="Normal"/>
    <w:rsid w:val="0000352C"/>
    <w:pPr>
      <w:spacing w:before="100" w:beforeAutospacing="1" w:after="100" w:afterAutospacing="1"/>
      <w:jc w:val="left"/>
    </w:pPr>
    <w:rPr>
      <w:rFonts w:ascii="SimSun" w:eastAsia="SimSun" w:hAnsi="SimSun" w:cs="Times New Roman"/>
      <w:sz w:val="21"/>
      <w:szCs w:val="21"/>
    </w:rPr>
  </w:style>
  <w:style w:type="character" w:styleId="CommentReference">
    <w:name w:val="annotation reference"/>
    <w:basedOn w:val="DefaultParagraphFont"/>
    <w:uiPriority w:val="99"/>
    <w:semiHidden/>
    <w:unhideWhenUsed/>
    <w:rsid w:val="00402422"/>
    <w:rPr>
      <w:sz w:val="16"/>
      <w:szCs w:val="16"/>
    </w:rPr>
  </w:style>
  <w:style w:type="paragraph" w:styleId="CommentText">
    <w:name w:val="annotation text"/>
    <w:basedOn w:val="Normal"/>
    <w:link w:val="CommentTextChar"/>
    <w:uiPriority w:val="99"/>
    <w:unhideWhenUsed/>
    <w:rsid w:val="00402422"/>
    <w:rPr>
      <w:sz w:val="20"/>
      <w:szCs w:val="20"/>
    </w:rPr>
  </w:style>
  <w:style w:type="character" w:customStyle="1" w:styleId="CommentTextChar">
    <w:name w:val="Comment Text Char"/>
    <w:basedOn w:val="DefaultParagraphFont"/>
    <w:link w:val="CommentText"/>
    <w:uiPriority w:val="99"/>
    <w:rsid w:val="00402422"/>
    <w:rPr>
      <w:rFonts w:eastAsia="STZhongsong"/>
      <w:sz w:val="20"/>
      <w:szCs w:val="20"/>
      <w:lang w:val="en-US"/>
    </w:rPr>
  </w:style>
  <w:style w:type="paragraph" w:styleId="CommentSubject">
    <w:name w:val="annotation subject"/>
    <w:basedOn w:val="CommentText"/>
    <w:next w:val="CommentText"/>
    <w:link w:val="CommentSubjectChar"/>
    <w:uiPriority w:val="99"/>
    <w:semiHidden/>
    <w:unhideWhenUsed/>
    <w:rsid w:val="00402422"/>
    <w:rPr>
      <w:b/>
      <w:bCs/>
    </w:rPr>
  </w:style>
  <w:style w:type="character" w:customStyle="1" w:styleId="CommentSubjectChar">
    <w:name w:val="Comment Subject Char"/>
    <w:basedOn w:val="CommentTextChar"/>
    <w:link w:val="CommentSubject"/>
    <w:uiPriority w:val="99"/>
    <w:semiHidden/>
    <w:rsid w:val="00402422"/>
    <w:rPr>
      <w:rFonts w:eastAsia="STZhongsong"/>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Skadde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kadden Times NR  (defaul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107</TotalTime>
  <Pages>1</Pages>
  <Words>468</Words>
  <Characters>2672</Characters>
  <Application>Microsoft Office Word</Application>
  <DocSecurity>0</DocSecurity>
  <Lines>22</Lines>
  <Paragraphs>6</Paragraphs>
  <ScaleCrop>false</ScaleCrop>
  <Company/>
  <LinksUpToDate>false</LinksUpToDate>
  <CharactersWithSpaces>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Skadden</cp:lastModifiedBy>
  <cp:revision>17</cp:revision>
  <cp:lastPrinted>1899-12-31T16:00:00Z</cp:lastPrinted>
  <dcterms:created xsi:type="dcterms:W3CDTF">2024-05-29T08:59:00Z</dcterms:created>
  <dcterms:modified xsi:type="dcterms:W3CDTF">2024-09-13T10:15:00Z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258970</vt:lpwstr>
  </property>
  <property fmtid="{D5CDD505-2E9C-101B-9397-08002B2CF9AE}" pid="3" name="Matter">
    <vt:lpwstr>0001</vt:lpwstr>
  </property>
</Properties>
</file>